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16DD7" w14:textId="2BB0AC7E" w:rsidR="00A81CBB" w:rsidRPr="00617585" w:rsidRDefault="00A81CBB">
      <w:pPr>
        <w:pStyle w:val="Naslov1"/>
        <w:tabs>
          <w:tab w:val="left" w:pos="0"/>
        </w:tabs>
        <w:rPr>
          <w:sz w:val="24"/>
        </w:rPr>
      </w:pPr>
      <w:r w:rsidRPr="00617585">
        <w:rPr>
          <w:sz w:val="24"/>
        </w:rPr>
        <w:t xml:space="preserve">PULA </w:t>
      </w:r>
      <w:r w:rsidR="00B027C2" w:rsidRPr="00617585">
        <w:rPr>
          <w:sz w:val="24"/>
        </w:rPr>
        <w:t>USLUGE I UPRAVLJANJE</w:t>
      </w:r>
      <w:r w:rsidR="00FC0BD5" w:rsidRPr="00617585">
        <w:rPr>
          <w:sz w:val="24"/>
        </w:rPr>
        <w:t xml:space="preserve"> d.o.o.</w:t>
      </w:r>
    </w:p>
    <w:p w14:paraId="725F9FC7" w14:textId="46B69D0B" w:rsidR="00A81CBB" w:rsidRPr="00617585" w:rsidRDefault="00A81CBB">
      <w:pPr>
        <w:tabs>
          <w:tab w:val="left" w:pos="0"/>
        </w:tabs>
        <w:jc w:val="center"/>
      </w:pPr>
      <w:r w:rsidRPr="00617585">
        <w:t>tel</w:t>
      </w:r>
      <w:r w:rsidR="005B5BAB">
        <w:t xml:space="preserve">. 052/385-365, </w:t>
      </w:r>
    </w:p>
    <w:p w14:paraId="59818ADB" w14:textId="0968101D" w:rsidR="00A81CBB" w:rsidRPr="00617585" w:rsidRDefault="00A81CBB" w:rsidP="007A1BF6">
      <w:pPr>
        <w:tabs>
          <w:tab w:val="left" w:pos="0"/>
        </w:tabs>
        <w:jc w:val="center"/>
      </w:pPr>
      <w:r w:rsidRPr="00617585">
        <w:t xml:space="preserve">e-mail: </w:t>
      </w:r>
      <w:hyperlink r:id="rId8" w:history="1">
        <w:r w:rsidR="005B5BAB" w:rsidRPr="00110622">
          <w:rPr>
            <w:rStyle w:val="Hiperveza"/>
          </w:rPr>
          <w:t>tajnistvo@pula-usluge.hr</w:t>
        </w:r>
      </w:hyperlink>
      <w:r w:rsidR="00B027C2" w:rsidRPr="00617585">
        <w:t xml:space="preserve"> </w:t>
      </w:r>
      <w:r w:rsidR="00D3695E" w:rsidRPr="00617585">
        <w:t xml:space="preserve"> </w:t>
      </w:r>
    </w:p>
    <w:p w14:paraId="59B8CD3F" w14:textId="77777777" w:rsidR="007A1BF6" w:rsidRPr="00617585" w:rsidRDefault="007A1BF6" w:rsidP="007A1BF6">
      <w:pPr>
        <w:tabs>
          <w:tab w:val="left" w:pos="0"/>
        </w:tabs>
      </w:pPr>
    </w:p>
    <w:p w14:paraId="299E1C75" w14:textId="6698695F" w:rsidR="00A92C7E" w:rsidRPr="008679E7" w:rsidRDefault="00A92C7E" w:rsidP="00A92C7E">
      <w:pPr>
        <w:tabs>
          <w:tab w:val="left" w:pos="0"/>
        </w:tabs>
      </w:pPr>
      <w:r w:rsidRPr="008679E7">
        <w:t xml:space="preserve">U Puli, </w:t>
      </w:r>
      <w:r w:rsidR="00D32884">
        <w:t>05</w:t>
      </w:r>
      <w:r w:rsidRPr="008679E7">
        <w:t>.</w:t>
      </w:r>
      <w:r w:rsidR="000E7293">
        <w:t>12</w:t>
      </w:r>
      <w:r w:rsidRPr="008679E7">
        <w:t>.</w:t>
      </w:r>
      <w:r w:rsidR="007044FD" w:rsidRPr="008679E7">
        <w:t>202</w:t>
      </w:r>
      <w:r w:rsidR="00DF3AB6" w:rsidRPr="008679E7">
        <w:t>4</w:t>
      </w:r>
      <w:r w:rsidRPr="008679E7">
        <w:t>.godine</w:t>
      </w:r>
    </w:p>
    <w:p w14:paraId="31B66FB3" w14:textId="526695AD" w:rsidR="00A92C7E" w:rsidRPr="00617585" w:rsidRDefault="00A92C7E" w:rsidP="00A92C7E">
      <w:pPr>
        <w:tabs>
          <w:tab w:val="left" w:pos="0"/>
        </w:tabs>
      </w:pPr>
      <w:r w:rsidRPr="008679E7">
        <w:t>Ur.br.: AKT-202</w:t>
      </w:r>
      <w:r w:rsidR="00DF3AB6" w:rsidRPr="008679E7">
        <w:t>4</w:t>
      </w:r>
      <w:r w:rsidRPr="008679E7">
        <w:t>-</w:t>
      </w:r>
      <w:r w:rsidR="00A7414D">
        <w:t>447</w:t>
      </w:r>
    </w:p>
    <w:p w14:paraId="3EE7EC89" w14:textId="77777777" w:rsidR="00A92C7E" w:rsidRPr="00617585" w:rsidRDefault="00A92C7E" w:rsidP="00A92C7E">
      <w:pPr>
        <w:tabs>
          <w:tab w:val="left" w:pos="0"/>
        </w:tabs>
      </w:pPr>
    </w:p>
    <w:p w14:paraId="21A6D3FD" w14:textId="77777777" w:rsidR="007A1BF6" w:rsidRPr="00617585" w:rsidRDefault="007A1BF6" w:rsidP="007A1BF6">
      <w:pPr>
        <w:tabs>
          <w:tab w:val="left" w:pos="0"/>
        </w:tabs>
      </w:pPr>
    </w:p>
    <w:p w14:paraId="181F4C2E" w14:textId="4720608A" w:rsidR="008D2A87" w:rsidRPr="00617585" w:rsidRDefault="008D2A87" w:rsidP="001244DF">
      <w:pPr>
        <w:suppressAutoHyphens w:val="0"/>
        <w:jc w:val="both"/>
      </w:pPr>
      <w:r w:rsidRPr="00617585">
        <w:t xml:space="preserve">Temeljem </w:t>
      </w:r>
      <w:r w:rsidR="00C66E4F">
        <w:t>Odluka</w:t>
      </w:r>
      <w:r w:rsidR="00D32884">
        <w:t xml:space="preserve"> U</w:t>
      </w:r>
      <w:r w:rsidR="00C66E4F">
        <w:t xml:space="preserve">prave </w:t>
      </w:r>
      <w:r w:rsidR="00D32884">
        <w:t>ur.br.: AKT-2024-</w:t>
      </w:r>
      <w:r w:rsidR="00C66E4F">
        <w:t>442 i AKT-2024-443, trgovačko društvo Pula usluge i upravljanje d.o.o., Trg kralja Tomislava 7, OIB: 24406172697 (u daljnjem tekstu: Prodavatelj) objavljuje</w:t>
      </w:r>
      <w:r w:rsidRPr="00617585">
        <w:t xml:space="preserve"> </w:t>
      </w:r>
    </w:p>
    <w:p w14:paraId="03BA4E31" w14:textId="77777777" w:rsidR="00A81CBB" w:rsidRPr="00617585" w:rsidRDefault="00A81CBB" w:rsidP="00847341">
      <w:pPr>
        <w:tabs>
          <w:tab w:val="left" w:pos="0"/>
        </w:tabs>
      </w:pPr>
    </w:p>
    <w:p w14:paraId="1D565A3C" w14:textId="77777777" w:rsidR="00A81CBB" w:rsidRPr="00617585" w:rsidRDefault="00A81CBB">
      <w:pPr>
        <w:tabs>
          <w:tab w:val="left" w:pos="0"/>
        </w:tabs>
        <w:jc w:val="center"/>
      </w:pPr>
    </w:p>
    <w:p w14:paraId="14D07EA0" w14:textId="0D37A1B5" w:rsidR="00DA30E6" w:rsidRPr="00617585" w:rsidRDefault="00C66E4F" w:rsidP="00DA30E6">
      <w:pPr>
        <w:pStyle w:val="Naslov1"/>
        <w:rPr>
          <w:szCs w:val="28"/>
        </w:rPr>
      </w:pPr>
      <w:r>
        <w:rPr>
          <w:szCs w:val="28"/>
        </w:rPr>
        <w:t>JAVNI POZIV ZA PODNOŠENJE</w:t>
      </w:r>
      <w:r w:rsidR="00DA30E6" w:rsidRPr="00617585">
        <w:rPr>
          <w:szCs w:val="28"/>
        </w:rPr>
        <w:t xml:space="preserve"> PONUDA</w:t>
      </w:r>
    </w:p>
    <w:p w14:paraId="74B5C351" w14:textId="109B0476" w:rsidR="007E20F6" w:rsidRDefault="004E1298" w:rsidP="007E20F6">
      <w:pPr>
        <w:jc w:val="center"/>
        <w:rPr>
          <w:b/>
          <w:sz w:val="28"/>
          <w:szCs w:val="28"/>
        </w:rPr>
      </w:pPr>
      <w:bookmarkStart w:id="0" w:name="_Hlk176250630"/>
      <w:r>
        <w:rPr>
          <w:b/>
          <w:sz w:val="28"/>
          <w:szCs w:val="28"/>
        </w:rPr>
        <w:t>z</w:t>
      </w:r>
      <w:r w:rsidR="003B5F7F">
        <w:rPr>
          <w:b/>
          <w:sz w:val="28"/>
          <w:szCs w:val="28"/>
        </w:rPr>
        <w:t xml:space="preserve">a </w:t>
      </w:r>
      <w:bookmarkStart w:id="1" w:name="_Hlk177386509"/>
      <w:r w:rsidR="00C66E4F">
        <w:rPr>
          <w:b/>
          <w:sz w:val="28"/>
          <w:szCs w:val="28"/>
        </w:rPr>
        <w:t>kupnju</w:t>
      </w:r>
      <w:r>
        <w:rPr>
          <w:b/>
          <w:sz w:val="28"/>
          <w:szCs w:val="28"/>
        </w:rPr>
        <w:t xml:space="preserve"> </w:t>
      </w:r>
      <w:r w:rsidR="007973AA">
        <w:rPr>
          <w:b/>
          <w:sz w:val="28"/>
          <w:szCs w:val="28"/>
        </w:rPr>
        <w:t xml:space="preserve">motornog </w:t>
      </w:r>
      <w:r w:rsidR="00C66E4F">
        <w:rPr>
          <w:b/>
          <w:sz w:val="28"/>
          <w:szCs w:val="28"/>
        </w:rPr>
        <w:t xml:space="preserve">vozila marke CITROEN NEMO 1,4 </w:t>
      </w:r>
      <w:r w:rsidR="002F0C82">
        <w:rPr>
          <w:b/>
          <w:sz w:val="28"/>
          <w:szCs w:val="28"/>
        </w:rPr>
        <w:t>I</w:t>
      </w:r>
    </w:p>
    <w:p w14:paraId="4E379245" w14:textId="77777777" w:rsidR="007E20F6" w:rsidRDefault="007E20F6" w:rsidP="007E20F6">
      <w:pPr>
        <w:jc w:val="center"/>
        <w:rPr>
          <w:b/>
          <w:sz w:val="28"/>
          <w:szCs w:val="28"/>
        </w:rPr>
      </w:pPr>
    </w:p>
    <w:bookmarkEnd w:id="0"/>
    <w:bookmarkEnd w:id="1"/>
    <w:p w14:paraId="4024619A" w14:textId="77777777" w:rsidR="00C66E4F" w:rsidRDefault="00C66E4F" w:rsidP="007E20F6">
      <w:pPr>
        <w:jc w:val="both"/>
        <w:rPr>
          <w:b/>
          <w:sz w:val="28"/>
          <w:szCs w:val="28"/>
        </w:rPr>
      </w:pPr>
    </w:p>
    <w:p w14:paraId="4EC1381F" w14:textId="4E022A3A" w:rsidR="00C66E4F" w:rsidRPr="00C66E4F" w:rsidRDefault="00C66E4F" w:rsidP="00C66E4F">
      <w:pPr>
        <w:jc w:val="center"/>
        <w:rPr>
          <w:b/>
        </w:rPr>
      </w:pPr>
      <w:r w:rsidRPr="00C66E4F">
        <w:rPr>
          <w:b/>
        </w:rPr>
        <w:t>I.</w:t>
      </w:r>
    </w:p>
    <w:p w14:paraId="3F184DD5" w14:textId="368A9A5D" w:rsidR="007E20F6" w:rsidRPr="00E02EFA" w:rsidRDefault="00B0784A" w:rsidP="007E20F6">
      <w:pPr>
        <w:jc w:val="both"/>
      </w:pPr>
      <w:r w:rsidRPr="00617585">
        <w:t xml:space="preserve">Obavještavaju se </w:t>
      </w:r>
      <w:r w:rsidR="00AA7D20" w:rsidRPr="00617585">
        <w:t>zainteresirani</w:t>
      </w:r>
      <w:r w:rsidRPr="00617585">
        <w:t xml:space="preserve"> ponuditelji da </w:t>
      </w:r>
      <w:r w:rsidR="00C66E4F">
        <w:t xml:space="preserve">Prodavatelj </w:t>
      </w:r>
      <w:r w:rsidRPr="00617585">
        <w:t xml:space="preserve">upućuje </w:t>
      </w:r>
      <w:r w:rsidR="00E02EFA">
        <w:t>Javni poziv za podnošenje</w:t>
      </w:r>
      <w:r w:rsidRPr="00617585">
        <w:t xml:space="preserve"> ponuda </w:t>
      </w:r>
      <w:r w:rsidR="00E02EFA">
        <w:t xml:space="preserve">za kupnju vozila marke CITROEN NEMO 1,4 I, objavljenog dana 05.12.2024.g. na web stranici Prodavatelja </w:t>
      </w:r>
      <w:hyperlink r:id="rId9" w:history="1">
        <w:r w:rsidR="00E02EFA" w:rsidRPr="001D2C81">
          <w:rPr>
            <w:rStyle w:val="Hiperveza"/>
          </w:rPr>
          <w:t>www.pula-usluge.hr</w:t>
        </w:r>
      </w:hyperlink>
      <w:r w:rsidR="00E02EFA">
        <w:t xml:space="preserve"> (pod rubrikom Nabava/Javni pozivi) kao i na stranicama internetskih oglasnika Njuskalo.hr i Index.hr.</w:t>
      </w:r>
      <w:r w:rsidR="00E02EFA" w:rsidRPr="00E02EFA">
        <w:t xml:space="preserve"> </w:t>
      </w:r>
    </w:p>
    <w:p w14:paraId="60F82A34" w14:textId="77777777" w:rsidR="004E1298" w:rsidRPr="00617585" w:rsidRDefault="004E1298" w:rsidP="004E1298">
      <w:pPr>
        <w:suppressAutoHyphens w:val="0"/>
        <w:jc w:val="both"/>
      </w:pPr>
    </w:p>
    <w:p w14:paraId="3C047915" w14:textId="64110408" w:rsidR="00A81CBB" w:rsidRPr="0066254B" w:rsidRDefault="00156489" w:rsidP="004E1298">
      <w:pPr>
        <w:tabs>
          <w:tab w:val="left" w:pos="0"/>
          <w:tab w:val="left" w:pos="720"/>
        </w:tabs>
        <w:jc w:val="both"/>
        <w:rPr>
          <w:b/>
          <w:bCs/>
          <w:u w:val="single"/>
        </w:rPr>
      </w:pPr>
      <w:r w:rsidRPr="0066254B">
        <w:rPr>
          <w:b/>
          <w:bCs/>
          <w:u w:val="single"/>
        </w:rPr>
        <w:t>Podaci o Prodavatelju:</w:t>
      </w:r>
    </w:p>
    <w:p w14:paraId="12A5E7A9" w14:textId="24083DCB" w:rsidR="00A81CBB" w:rsidRPr="00617585" w:rsidRDefault="00DF0337" w:rsidP="003B094C">
      <w:pPr>
        <w:jc w:val="both"/>
      </w:pPr>
      <w:r w:rsidRPr="00617585">
        <w:t>Pula</w:t>
      </w:r>
      <w:r w:rsidR="00B027C2" w:rsidRPr="00617585">
        <w:t xml:space="preserve"> usluge i upravljanje</w:t>
      </w:r>
      <w:r w:rsidR="00B636D4" w:rsidRPr="00617585">
        <w:t xml:space="preserve"> d.o.o.</w:t>
      </w:r>
      <w:r w:rsidR="00A81CBB" w:rsidRPr="00617585">
        <w:t>, Pula, Trg kralja Tomislava 7, OIB: 24406172697, tel</w:t>
      </w:r>
      <w:r w:rsidR="00703C12">
        <w:t xml:space="preserve">. 052/385-365, </w:t>
      </w:r>
      <w:r w:rsidR="002F2AE1" w:rsidRPr="00617585">
        <w:t xml:space="preserve">internetska adresa: </w:t>
      </w:r>
      <w:hyperlink r:id="rId10" w:history="1">
        <w:r w:rsidR="00DF3AB6" w:rsidRPr="00617585">
          <w:rPr>
            <w:rStyle w:val="Hiperveza"/>
          </w:rPr>
          <w:t>www.pula-usluge.hr</w:t>
        </w:r>
      </w:hyperlink>
      <w:r w:rsidR="00D044BE" w:rsidRPr="00617585">
        <w:t>,</w:t>
      </w:r>
      <w:r w:rsidR="00DF3AB6" w:rsidRPr="00617585">
        <w:t xml:space="preserve"> </w:t>
      </w:r>
      <w:r w:rsidR="00D044BE" w:rsidRPr="00617585">
        <w:t>e</w:t>
      </w:r>
      <w:r w:rsidR="002F2AE1" w:rsidRPr="00617585">
        <w:t xml:space="preserve">-mail: </w:t>
      </w:r>
      <w:hyperlink r:id="rId11" w:history="1">
        <w:r w:rsidR="00537E87" w:rsidRPr="00110622">
          <w:rPr>
            <w:rStyle w:val="Hiperveza"/>
          </w:rPr>
          <w:t>tajnistvo@pula-usluge.hr</w:t>
        </w:r>
      </w:hyperlink>
      <w:r w:rsidR="00B027C2" w:rsidRPr="00617585">
        <w:t xml:space="preserve">  </w:t>
      </w:r>
    </w:p>
    <w:p w14:paraId="31D36DD4" w14:textId="77777777" w:rsidR="00A33D96" w:rsidRDefault="00A33D96" w:rsidP="004073D0">
      <w:pPr>
        <w:jc w:val="both"/>
      </w:pPr>
    </w:p>
    <w:p w14:paraId="141D5BCB" w14:textId="019B5310" w:rsidR="001C4016" w:rsidRDefault="00A81CBB" w:rsidP="004073D0">
      <w:pPr>
        <w:jc w:val="both"/>
      </w:pPr>
      <w:r w:rsidRPr="00617585">
        <w:t>Osob</w:t>
      </w:r>
      <w:r w:rsidR="00156489">
        <w:t>a</w:t>
      </w:r>
      <w:r w:rsidRPr="00617585">
        <w:t xml:space="preserve"> zadužen</w:t>
      </w:r>
      <w:r w:rsidR="0015301A" w:rsidRPr="00617585">
        <w:t>a</w:t>
      </w:r>
      <w:r w:rsidRPr="00617585">
        <w:t xml:space="preserve"> za ko</w:t>
      </w:r>
      <w:r w:rsidR="002F2AE1" w:rsidRPr="00617585">
        <w:t>ntakt</w:t>
      </w:r>
      <w:r w:rsidRPr="00617585">
        <w:t xml:space="preserve"> s ponuditeljima</w:t>
      </w:r>
      <w:r w:rsidR="003C2397" w:rsidRPr="00617585">
        <w:t xml:space="preserve"> </w:t>
      </w:r>
      <w:r w:rsidR="00156489">
        <w:t>– Sara Višković</w:t>
      </w:r>
      <w:r w:rsidR="003D7D3D" w:rsidRPr="00617585">
        <w:t xml:space="preserve">, tel. </w:t>
      </w:r>
      <w:r w:rsidR="00156489">
        <w:t>052/ 385-365, mob. (radnim danom od 7.30 – 14.30), e</w:t>
      </w:r>
      <w:r w:rsidR="001C4016" w:rsidRPr="00617585">
        <w:t xml:space="preserve">-mail: </w:t>
      </w:r>
      <w:hyperlink r:id="rId12" w:history="1">
        <w:r w:rsidR="00156489" w:rsidRPr="001D2C81">
          <w:rPr>
            <w:rStyle w:val="Hiperveza"/>
          </w:rPr>
          <w:t>tajnistvo@pula-usluge.hr</w:t>
        </w:r>
      </w:hyperlink>
      <w:r w:rsidR="00156489">
        <w:t xml:space="preserve"> </w:t>
      </w:r>
    </w:p>
    <w:p w14:paraId="6856AF07" w14:textId="77777777" w:rsidR="00156489" w:rsidRDefault="00156489" w:rsidP="004073D0">
      <w:pPr>
        <w:jc w:val="both"/>
      </w:pPr>
    </w:p>
    <w:p w14:paraId="60857CC1" w14:textId="05BCD1E7" w:rsidR="00156489" w:rsidRDefault="00156489" w:rsidP="00156489">
      <w:pPr>
        <w:jc w:val="center"/>
        <w:rPr>
          <w:b/>
        </w:rPr>
      </w:pPr>
    </w:p>
    <w:p w14:paraId="37CD43CA" w14:textId="3733E34E" w:rsidR="00156489" w:rsidRPr="00156489" w:rsidRDefault="00156489" w:rsidP="00156489">
      <w:pPr>
        <w:jc w:val="center"/>
        <w:rPr>
          <w:b/>
        </w:rPr>
      </w:pPr>
      <w:r>
        <w:rPr>
          <w:b/>
        </w:rPr>
        <w:t>II.</w:t>
      </w:r>
    </w:p>
    <w:p w14:paraId="4DF3F791" w14:textId="2A99B5C6" w:rsidR="0049602E" w:rsidRPr="0066254B" w:rsidRDefault="00156489" w:rsidP="00DF3AB6">
      <w:pPr>
        <w:tabs>
          <w:tab w:val="left" w:pos="0"/>
        </w:tabs>
        <w:jc w:val="both"/>
        <w:rPr>
          <w:b/>
          <w:u w:val="single"/>
        </w:rPr>
      </w:pPr>
      <w:r w:rsidRPr="0066254B">
        <w:rPr>
          <w:b/>
          <w:u w:val="single"/>
        </w:rPr>
        <w:t>Podaci o vozilu koje je predmet kupoprodaje:</w:t>
      </w:r>
    </w:p>
    <w:p w14:paraId="65DF3B3A" w14:textId="77777777" w:rsidR="00156489" w:rsidRPr="0066254B" w:rsidRDefault="00156489" w:rsidP="00DF3AB6">
      <w:pPr>
        <w:tabs>
          <w:tab w:val="left" w:pos="0"/>
        </w:tabs>
        <w:jc w:val="both"/>
        <w:rPr>
          <w:b/>
          <w:u w:val="single"/>
        </w:rPr>
      </w:pPr>
    </w:p>
    <w:p w14:paraId="1CC00DCC" w14:textId="77777777" w:rsidR="00156489" w:rsidRPr="00156489" w:rsidRDefault="00156489" w:rsidP="00156489">
      <w:pPr>
        <w:numPr>
          <w:ilvl w:val="0"/>
          <w:numId w:val="41"/>
        </w:numPr>
        <w:suppressAutoHyphens w:val="0"/>
        <w:contextualSpacing/>
        <w:jc w:val="both"/>
        <w:rPr>
          <w:lang w:eastAsia="hr-HR"/>
        </w:rPr>
      </w:pPr>
      <w:r w:rsidRPr="00156489">
        <w:rPr>
          <w:lang w:eastAsia="hr-HR"/>
        </w:rPr>
        <w:t>Marka i tip vozila: CITROEN NEMO 1,4 I</w:t>
      </w:r>
    </w:p>
    <w:p w14:paraId="0EDE05C8" w14:textId="77777777" w:rsidR="00156489" w:rsidRPr="00156489" w:rsidRDefault="00156489" w:rsidP="00156489">
      <w:pPr>
        <w:numPr>
          <w:ilvl w:val="0"/>
          <w:numId w:val="41"/>
        </w:numPr>
        <w:suppressAutoHyphens w:val="0"/>
        <w:contextualSpacing/>
        <w:jc w:val="both"/>
        <w:rPr>
          <w:lang w:eastAsia="hr-HR"/>
        </w:rPr>
      </w:pPr>
      <w:proofErr w:type="spellStart"/>
      <w:r w:rsidRPr="00156489">
        <w:rPr>
          <w:lang w:eastAsia="hr-HR"/>
        </w:rPr>
        <w:t>Reg.oznaka</w:t>
      </w:r>
      <w:proofErr w:type="spellEnd"/>
      <w:r w:rsidRPr="00156489">
        <w:rPr>
          <w:lang w:eastAsia="hr-HR"/>
        </w:rPr>
        <w:t>: PU 142 MS</w:t>
      </w:r>
    </w:p>
    <w:p w14:paraId="769085BF" w14:textId="77777777" w:rsidR="00156489" w:rsidRPr="00156489" w:rsidRDefault="00156489" w:rsidP="00156489">
      <w:pPr>
        <w:numPr>
          <w:ilvl w:val="0"/>
          <w:numId w:val="41"/>
        </w:numPr>
        <w:suppressAutoHyphens w:val="0"/>
        <w:contextualSpacing/>
        <w:jc w:val="both"/>
        <w:rPr>
          <w:lang w:eastAsia="hr-HR"/>
        </w:rPr>
      </w:pPr>
      <w:r w:rsidRPr="00156489">
        <w:rPr>
          <w:lang w:eastAsia="hr-HR"/>
        </w:rPr>
        <w:t>Broj šasije: VF7AAKFVC84255384</w:t>
      </w:r>
    </w:p>
    <w:p w14:paraId="2167E427" w14:textId="77777777" w:rsidR="00156489" w:rsidRPr="00156489" w:rsidRDefault="00156489" w:rsidP="00156489">
      <w:pPr>
        <w:numPr>
          <w:ilvl w:val="0"/>
          <w:numId w:val="41"/>
        </w:numPr>
        <w:suppressAutoHyphens w:val="0"/>
        <w:contextualSpacing/>
        <w:jc w:val="both"/>
        <w:rPr>
          <w:lang w:eastAsia="hr-HR"/>
        </w:rPr>
      </w:pPr>
      <w:proofErr w:type="spellStart"/>
      <w:r w:rsidRPr="00156489">
        <w:rPr>
          <w:lang w:eastAsia="hr-HR"/>
        </w:rPr>
        <w:t>God.proizvodnje</w:t>
      </w:r>
      <w:proofErr w:type="spellEnd"/>
      <w:r w:rsidRPr="00156489">
        <w:rPr>
          <w:lang w:eastAsia="hr-HR"/>
        </w:rPr>
        <w:t>: 2009.g.</w:t>
      </w:r>
    </w:p>
    <w:p w14:paraId="29A87812" w14:textId="77777777" w:rsidR="00156489" w:rsidRPr="00156489" w:rsidRDefault="00156489" w:rsidP="00156489">
      <w:pPr>
        <w:numPr>
          <w:ilvl w:val="0"/>
          <w:numId w:val="41"/>
        </w:numPr>
        <w:suppressAutoHyphens w:val="0"/>
        <w:contextualSpacing/>
        <w:jc w:val="both"/>
        <w:rPr>
          <w:lang w:eastAsia="hr-HR"/>
        </w:rPr>
      </w:pPr>
      <w:r w:rsidRPr="00156489">
        <w:rPr>
          <w:lang w:eastAsia="hr-HR"/>
        </w:rPr>
        <w:t>Snaga i obujam: 54 kW/1360 cm³</w:t>
      </w:r>
    </w:p>
    <w:p w14:paraId="3F132474" w14:textId="77777777" w:rsidR="00156489" w:rsidRPr="00156489" w:rsidRDefault="00156489" w:rsidP="00156489">
      <w:pPr>
        <w:numPr>
          <w:ilvl w:val="0"/>
          <w:numId w:val="41"/>
        </w:numPr>
        <w:suppressAutoHyphens w:val="0"/>
        <w:contextualSpacing/>
        <w:jc w:val="both"/>
        <w:rPr>
          <w:lang w:eastAsia="hr-HR"/>
        </w:rPr>
      </w:pPr>
      <w:r w:rsidRPr="00156489">
        <w:rPr>
          <w:lang w:eastAsia="hr-HR"/>
        </w:rPr>
        <w:t>Boja vozila: siva metalik</w:t>
      </w:r>
    </w:p>
    <w:p w14:paraId="5C6A4EC8" w14:textId="77777777" w:rsidR="00156489" w:rsidRPr="00156489" w:rsidRDefault="00156489" w:rsidP="00156489">
      <w:pPr>
        <w:numPr>
          <w:ilvl w:val="0"/>
          <w:numId w:val="41"/>
        </w:numPr>
        <w:suppressAutoHyphens w:val="0"/>
        <w:contextualSpacing/>
        <w:jc w:val="both"/>
        <w:rPr>
          <w:lang w:eastAsia="hr-HR"/>
        </w:rPr>
      </w:pPr>
      <w:r w:rsidRPr="00156489">
        <w:rPr>
          <w:lang w:eastAsia="hr-HR"/>
        </w:rPr>
        <w:t>Prijeđeno km: 92209 km</w:t>
      </w:r>
    </w:p>
    <w:p w14:paraId="755D23EC" w14:textId="77777777" w:rsidR="00156489" w:rsidRDefault="00156489" w:rsidP="00156489">
      <w:pPr>
        <w:numPr>
          <w:ilvl w:val="0"/>
          <w:numId w:val="41"/>
        </w:numPr>
        <w:suppressAutoHyphens w:val="0"/>
        <w:contextualSpacing/>
        <w:jc w:val="both"/>
        <w:rPr>
          <w:lang w:eastAsia="hr-HR"/>
        </w:rPr>
      </w:pPr>
      <w:r w:rsidRPr="00156489">
        <w:rPr>
          <w:lang w:eastAsia="hr-HR"/>
        </w:rPr>
        <w:t>Oblik karoserije: teretni automobil N1</w:t>
      </w:r>
    </w:p>
    <w:p w14:paraId="5C043568" w14:textId="33B0E1E1" w:rsidR="00103A16" w:rsidRPr="00156489" w:rsidRDefault="00103A16" w:rsidP="00156489">
      <w:pPr>
        <w:numPr>
          <w:ilvl w:val="0"/>
          <w:numId w:val="41"/>
        </w:numPr>
        <w:suppressAutoHyphens w:val="0"/>
        <w:contextualSpacing/>
        <w:jc w:val="both"/>
        <w:rPr>
          <w:lang w:eastAsia="hr-HR"/>
        </w:rPr>
      </w:pPr>
      <w:r>
        <w:rPr>
          <w:lang w:eastAsia="hr-HR"/>
        </w:rPr>
        <w:t>Registracija vozila važeća do: 25.01.2025.g.</w:t>
      </w:r>
    </w:p>
    <w:p w14:paraId="3FF01928" w14:textId="77777777" w:rsidR="00156489" w:rsidRDefault="00156489" w:rsidP="00DF3AB6">
      <w:pPr>
        <w:tabs>
          <w:tab w:val="left" w:pos="0"/>
        </w:tabs>
        <w:jc w:val="both"/>
        <w:rPr>
          <w:b/>
          <w:lang w:eastAsia="en-US"/>
        </w:rPr>
      </w:pPr>
    </w:p>
    <w:p w14:paraId="113809B3" w14:textId="23D6351B" w:rsidR="00156489" w:rsidRDefault="00156489" w:rsidP="00DF3AB6">
      <w:pPr>
        <w:tabs>
          <w:tab w:val="left" w:pos="0"/>
        </w:tabs>
        <w:jc w:val="both"/>
        <w:rPr>
          <w:lang w:eastAsia="en-US"/>
        </w:rPr>
      </w:pPr>
      <w:r>
        <w:rPr>
          <w:lang w:eastAsia="en-US"/>
        </w:rPr>
        <w:t xml:space="preserve">Vozilo je u </w:t>
      </w:r>
      <w:r w:rsidR="00103A16">
        <w:rPr>
          <w:lang w:eastAsia="en-US"/>
        </w:rPr>
        <w:t>voznom stanju, dobrog općeg stanja primjerenog godištu automobila i prijeđenoj kilometraži, sa manjim oštećenjima na karoseriji.</w:t>
      </w:r>
    </w:p>
    <w:p w14:paraId="34533811" w14:textId="77777777" w:rsidR="002C62C2" w:rsidRDefault="002C62C2" w:rsidP="00DF3AB6">
      <w:pPr>
        <w:tabs>
          <w:tab w:val="left" w:pos="0"/>
        </w:tabs>
        <w:jc w:val="both"/>
        <w:rPr>
          <w:lang w:eastAsia="en-US"/>
        </w:rPr>
      </w:pPr>
    </w:p>
    <w:p w14:paraId="779ABF49" w14:textId="48196F46" w:rsidR="002C62C2" w:rsidRDefault="002C62C2" w:rsidP="00DF3AB6">
      <w:pPr>
        <w:tabs>
          <w:tab w:val="left" w:pos="0"/>
        </w:tabs>
        <w:jc w:val="both"/>
        <w:rPr>
          <w:lang w:eastAsia="en-US"/>
        </w:rPr>
      </w:pPr>
      <w:r>
        <w:rPr>
          <w:lang w:eastAsia="en-US"/>
        </w:rPr>
        <w:t>Vozilo se prodaje u postojećem zatečenom stanju „VIĐENO – KUPLJENO“ što isključuje mogućnost naknadnog ulaganja prigovora po bilo kojoj osnovi.</w:t>
      </w:r>
    </w:p>
    <w:p w14:paraId="6BC00168" w14:textId="77777777" w:rsidR="00103A16" w:rsidRDefault="00103A16" w:rsidP="00DF3AB6">
      <w:pPr>
        <w:tabs>
          <w:tab w:val="left" w:pos="0"/>
        </w:tabs>
        <w:jc w:val="both"/>
        <w:rPr>
          <w:lang w:eastAsia="en-US"/>
        </w:rPr>
      </w:pPr>
    </w:p>
    <w:p w14:paraId="7DBDFC2D" w14:textId="6B56F810" w:rsidR="00872E65" w:rsidRDefault="00103A16" w:rsidP="00DF3AB6">
      <w:pPr>
        <w:tabs>
          <w:tab w:val="left" w:pos="0"/>
        </w:tabs>
        <w:jc w:val="both"/>
        <w:rPr>
          <w:lang w:eastAsia="en-US"/>
        </w:rPr>
      </w:pPr>
      <w:r>
        <w:rPr>
          <w:lang w:eastAsia="en-US"/>
        </w:rPr>
        <w:lastRenderedPageBreak/>
        <w:t>Vozilo se nalazi na parkiralištu Doma sportova „Mate Parlov“, Trg kralja Tomislava 7, Pula i moguće ga je pregledati</w:t>
      </w:r>
      <w:r w:rsidR="00872E65">
        <w:rPr>
          <w:lang w:eastAsia="en-US"/>
        </w:rPr>
        <w:t xml:space="preserve"> </w:t>
      </w:r>
      <w:r w:rsidR="00787AC2">
        <w:rPr>
          <w:lang w:eastAsia="en-US"/>
        </w:rPr>
        <w:t xml:space="preserve">radnim danom od ponedjeljka do petka, </w:t>
      </w:r>
      <w:r w:rsidR="00872E65">
        <w:rPr>
          <w:lang w:eastAsia="en-US"/>
        </w:rPr>
        <w:t>uz prethodni dogovor sa osobom zaduženom za kontakt, na</w:t>
      </w:r>
      <w:r w:rsidR="002F0C82">
        <w:rPr>
          <w:lang w:eastAsia="en-US"/>
        </w:rPr>
        <w:t>vedenoj u točki I.</w:t>
      </w:r>
      <w:r w:rsidR="00872E65">
        <w:rPr>
          <w:lang w:eastAsia="en-US"/>
        </w:rPr>
        <w:t>.</w:t>
      </w:r>
    </w:p>
    <w:p w14:paraId="12CEA2A1" w14:textId="77777777" w:rsidR="002C62C2" w:rsidRDefault="002C62C2" w:rsidP="00DF3AB6">
      <w:pPr>
        <w:tabs>
          <w:tab w:val="left" w:pos="0"/>
        </w:tabs>
        <w:jc w:val="both"/>
        <w:rPr>
          <w:lang w:eastAsia="en-US"/>
        </w:rPr>
      </w:pPr>
    </w:p>
    <w:p w14:paraId="4002E040" w14:textId="7C8057F5" w:rsidR="00103A16" w:rsidRPr="00156489" w:rsidRDefault="00103A16" w:rsidP="00DF3AB6">
      <w:pPr>
        <w:tabs>
          <w:tab w:val="left" w:pos="0"/>
        </w:tabs>
        <w:jc w:val="both"/>
        <w:rPr>
          <w:lang w:eastAsia="en-US"/>
        </w:rPr>
      </w:pPr>
      <w:r>
        <w:rPr>
          <w:lang w:eastAsia="en-US"/>
        </w:rPr>
        <w:t xml:space="preserve"> </w:t>
      </w:r>
    </w:p>
    <w:p w14:paraId="54D6072A" w14:textId="048450BD" w:rsidR="006E05F3" w:rsidRPr="00617585" w:rsidRDefault="007973AA" w:rsidP="007973AA">
      <w:pPr>
        <w:tabs>
          <w:tab w:val="left" w:pos="720"/>
        </w:tabs>
        <w:ind w:left="720"/>
        <w:rPr>
          <w:b/>
        </w:rPr>
      </w:pPr>
      <w:r>
        <w:rPr>
          <w:b/>
        </w:rPr>
        <w:t xml:space="preserve">                                                           </w:t>
      </w:r>
      <w:r w:rsidR="00872E65">
        <w:rPr>
          <w:b/>
        </w:rPr>
        <w:t>III.</w:t>
      </w:r>
    </w:p>
    <w:p w14:paraId="035ABB17" w14:textId="77A37F53" w:rsidR="00B43402" w:rsidRDefault="00872E65" w:rsidP="00872E65">
      <w:pPr>
        <w:pStyle w:val="NormalWeb1"/>
        <w:tabs>
          <w:tab w:val="left" w:pos="0"/>
        </w:tabs>
        <w:spacing w:before="0" w:after="0"/>
        <w:jc w:val="both"/>
        <w:rPr>
          <w:lang w:val="hr-HR"/>
        </w:rPr>
      </w:pPr>
      <w:r w:rsidRPr="002C62C2">
        <w:rPr>
          <w:b/>
          <w:lang w:val="hr-HR"/>
        </w:rPr>
        <w:t>Procijenjena vrijednost vozila iznosi 1.550,00 €</w:t>
      </w:r>
      <w:r>
        <w:rPr>
          <w:lang w:val="hr-HR"/>
        </w:rPr>
        <w:t xml:space="preserve"> </w:t>
      </w:r>
      <w:r w:rsidR="00932768">
        <w:rPr>
          <w:lang w:val="hr-HR"/>
        </w:rPr>
        <w:t xml:space="preserve">sa PDV-om </w:t>
      </w:r>
      <w:r>
        <w:rPr>
          <w:lang w:val="hr-HR"/>
        </w:rPr>
        <w:t xml:space="preserve">te ista predstavlja početnu cijenu za podnošenje ponuda po javnom pozivu. </w:t>
      </w:r>
    </w:p>
    <w:p w14:paraId="793AC237" w14:textId="77777777" w:rsidR="001244DF" w:rsidRDefault="001244DF" w:rsidP="00872E65">
      <w:pPr>
        <w:pStyle w:val="NormalWeb1"/>
        <w:tabs>
          <w:tab w:val="left" w:pos="0"/>
        </w:tabs>
        <w:spacing w:before="0" w:after="0"/>
        <w:jc w:val="both"/>
        <w:rPr>
          <w:lang w:val="hr-HR"/>
        </w:rPr>
      </w:pPr>
    </w:p>
    <w:p w14:paraId="5E39C080" w14:textId="14BF8662" w:rsidR="001244DF" w:rsidRDefault="001244DF" w:rsidP="00872E65">
      <w:pPr>
        <w:pStyle w:val="NormalWeb1"/>
        <w:tabs>
          <w:tab w:val="left" w:pos="0"/>
        </w:tabs>
        <w:spacing w:before="0" w:after="0"/>
        <w:jc w:val="both"/>
        <w:rPr>
          <w:lang w:val="hr-HR"/>
        </w:rPr>
      </w:pPr>
      <w:r>
        <w:rPr>
          <w:lang w:val="hr-HR"/>
        </w:rPr>
        <w:t>Kriterij za odabir najpovoljnije ponude predstavlja najviša ponuđena kupoprodajna cijena.</w:t>
      </w:r>
    </w:p>
    <w:p w14:paraId="281FDA14" w14:textId="697D2F52" w:rsidR="00787AC2" w:rsidRDefault="00787AC2" w:rsidP="00872E65">
      <w:pPr>
        <w:pStyle w:val="NormalWeb1"/>
        <w:tabs>
          <w:tab w:val="left" w:pos="0"/>
        </w:tabs>
        <w:spacing w:before="0" w:after="0"/>
        <w:jc w:val="both"/>
        <w:rPr>
          <w:lang w:val="hr-HR"/>
        </w:rPr>
      </w:pPr>
    </w:p>
    <w:p w14:paraId="028D5368" w14:textId="5FBEC0D8" w:rsidR="00787AC2" w:rsidRPr="00787AC2" w:rsidRDefault="00787AC2" w:rsidP="00872E65">
      <w:pPr>
        <w:pStyle w:val="NormalWeb1"/>
        <w:tabs>
          <w:tab w:val="left" w:pos="0"/>
        </w:tabs>
        <w:spacing w:before="0" w:after="0"/>
        <w:jc w:val="both"/>
        <w:rPr>
          <w:b/>
          <w:lang w:val="hr-HR"/>
        </w:rPr>
      </w:pPr>
      <w:r w:rsidRPr="00787AC2">
        <w:rPr>
          <w:b/>
          <w:u w:val="single"/>
          <w:lang w:val="hr-HR"/>
        </w:rPr>
        <w:t>ROK ZA PODNOŠENJE PISANIH PONUDA</w:t>
      </w:r>
      <w:r>
        <w:rPr>
          <w:b/>
          <w:lang w:val="hr-HR"/>
        </w:rPr>
        <w:t xml:space="preserve">: </w:t>
      </w:r>
      <w:r w:rsidR="002C62C2">
        <w:rPr>
          <w:b/>
          <w:lang w:val="hr-HR"/>
        </w:rPr>
        <w:t>16. prosinac 2024.g. do 10:30 sati</w:t>
      </w:r>
    </w:p>
    <w:p w14:paraId="60AD599B" w14:textId="77777777" w:rsidR="004A74FF" w:rsidRDefault="004A74FF" w:rsidP="004A74FF">
      <w:pPr>
        <w:jc w:val="both"/>
        <w:rPr>
          <w:b/>
          <w:u w:val="single"/>
        </w:rPr>
      </w:pPr>
    </w:p>
    <w:p w14:paraId="33F91202" w14:textId="2F9D9C97" w:rsidR="002C62C2" w:rsidRDefault="002C62C2" w:rsidP="004A74FF">
      <w:pPr>
        <w:jc w:val="both"/>
      </w:pPr>
      <w:r>
        <w:t xml:space="preserve">Javno otvaranje ponuda održat će se u prostorijama Prodavatelja, Pula usluge i upravljanje d.o.o., Trg kralja Tomislava 7, Pula, Sala 2, </w:t>
      </w:r>
      <w:r w:rsidRPr="002C62C2">
        <w:rPr>
          <w:b/>
        </w:rPr>
        <w:t>u ponedjeljak 16.prosinca 2024.g. u 11:00 sati</w:t>
      </w:r>
      <w:r>
        <w:t>, a na javnom otvaranju ponuda mogu sudjelovati ponuditelji ili od njih ovlaštene-opunomoćene osobe te javnost.</w:t>
      </w:r>
    </w:p>
    <w:p w14:paraId="4C8D2199" w14:textId="77777777" w:rsidR="002C62C2" w:rsidRDefault="002C62C2" w:rsidP="004A74FF">
      <w:pPr>
        <w:jc w:val="both"/>
      </w:pPr>
    </w:p>
    <w:p w14:paraId="1C41B7EF" w14:textId="77777777" w:rsidR="002C62C2" w:rsidRDefault="002C62C2" w:rsidP="004A74FF">
      <w:pPr>
        <w:jc w:val="both"/>
      </w:pPr>
    </w:p>
    <w:p w14:paraId="2039FD34" w14:textId="53F10919" w:rsidR="002C62C2" w:rsidRPr="002C62C2" w:rsidRDefault="002C62C2" w:rsidP="002C62C2">
      <w:pPr>
        <w:jc w:val="center"/>
        <w:rPr>
          <w:b/>
        </w:rPr>
      </w:pPr>
      <w:r>
        <w:rPr>
          <w:b/>
        </w:rPr>
        <w:t>IV.</w:t>
      </w:r>
    </w:p>
    <w:p w14:paraId="5D4ED521" w14:textId="4AF72FFD" w:rsidR="002C62C2" w:rsidRPr="007973AA" w:rsidRDefault="007973AA" w:rsidP="004A74FF">
      <w:pPr>
        <w:jc w:val="both"/>
        <w:rPr>
          <w:b/>
          <w:u w:val="single"/>
        </w:rPr>
      </w:pPr>
      <w:r w:rsidRPr="007973AA">
        <w:rPr>
          <w:b/>
          <w:u w:val="single"/>
        </w:rPr>
        <w:t>U</w:t>
      </w:r>
      <w:r>
        <w:rPr>
          <w:b/>
          <w:u w:val="single"/>
        </w:rPr>
        <w:t>pute za podnošenje</w:t>
      </w:r>
      <w:r w:rsidRPr="007973AA">
        <w:rPr>
          <w:b/>
          <w:u w:val="single"/>
        </w:rPr>
        <w:t xml:space="preserve"> ponuda:</w:t>
      </w:r>
    </w:p>
    <w:p w14:paraId="63EAD4E8" w14:textId="77777777" w:rsidR="000476F5" w:rsidRDefault="000476F5" w:rsidP="004A74FF">
      <w:pPr>
        <w:jc w:val="both"/>
        <w:rPr>
          <w:b/>
          <w:u w:val="single"/>
        </w:rPr>
      </w:pPr>
    </w:p>
    <w:p w14:paraId="008F49AA" w14:textId="27A477E4" w:rsidR="007973AA" w:rsidRDefault="007973AA" w:rsidP="004A74FF">
      <w:pPr>
        <w:jc w:val="both"/>
      </w:pPr>
      <w:r>
        <w:t>Ponude se podnose putem pošte u zatvorenoj omotnici, na adresu Prodavatelja naznačenu u točki I. ove Odluke, sa naznakom: „Ponuda za kupnju motornog vozila marke CITROEN NEMO 1,4 I – ne otvarati“. Ponude u zatvorenim omotnicama mogu se predati i osobno na adresi Prodavatelja – ured Tajništva, radnim danom (ponedjeljak-petak) od 7.30 – 14.30 sati.</w:t>
      </w:r>
    </w:p>
    <w:p w14:paraId="6D39AF07" w14:textId="77777777" w:rsidR="00932768" w:rsidRDefault="00932768" w:rsidP="004A74FF">
      <w:pPr>
        <w:jc w:val="both"/>
      </w:pPr>
    </w:p>
    <w:p w14:paraId="59F10A26" w14:textId="4EF46DA8" w:rsidR="00932768" w:rsidRDefault="00932768" w:rsidP="004A74FF">
      <w:pPr>
        <w:jc w:val="both"/>
        <w:rPr>
          <w:b/>
        </w:rPr>
      </w:pPr>
      <w:r>
        <w:rPr>
          <w:b/>
        </w:rPr>
        <w:t>Ponude zaprimljene putem pošte ili osobno nakon roka za podnošenje pisanih ponuda utvrđenih točkom III., smatrat će se zakašnjelima i neće se uzeti u razmatranje tijekom daljnjeg postupka!</w:t>
      </w:r>
    </w:p>
    <w:p w14:paraId="7B4961C2" w14:textId="77777777" w:rsidR="00B22D1A" w:rsidRDefault="00B22D1A" w:rsidP="004A74FF">
      <w:pPr>
        <w:jc w:val="both"/>
        <w:rPr>
          <w:b/>
        </w:rPr>
      </w:pPr>
    </w:p>
    <w:p w14:paraId="1825728B" w14:textId="77A2379D" w:rsidR="003B411A" w:rsidRDefault="003B411A" w:rsidP="003B411A">
      <w:pPr>
        <w:autoSpaceDE w:val="0"/>
        <w:autoSpaceDN w:val="0"/>
        <w:adjustRightInd w:val="0"/>
        <w:jc w:val="both"/>
        <w:rPr>
          <w:rFonts w:cs="TimesNewRoman"/>
        </w:rPr>
      </w:pPr>
      <w:r>
        <w:t xml:space="preserve">Ponuditelji su obvezi uplatiti jamčevinu prije dostave pisane ponude u iznosu od 150,00 € </w:t>
      </w:r>
      <w:r>
        <w:rPr>
          <w:rFonts w:cs="TimesNewRoman"/>
        </w:rPr>
        <w:t>- na žiro račun Prodavatelja</w:t>
      </w:r>
      <w:r w:rsidRPr="00054289">
        <w:rPr>
          <w:rFonts w:cs="TimesNewRoman"/>
        </w:rPr>
        <w:t xml:space="preserve"> – IBAN HR8523900011100350627 kod Hrvatske poštanske banke d.d. Pula p</w:t>
      </w:r>
      <w:r w:rsidR="002F0C82">
        <w:rPr>
          <w:rFonts w:cs="TimesNewRoman"/>
        </w:rPr>
        <w:t xml:space="preserve">ozivom na broj: OIB uplatitelja, uz naznaku: </w:t>
      </w:r>
      <w:r w:rsidR="002F0C82" w:rsidRPr="00054289">
        <w:rPr>
          <w:rFonts w:cs="TimesNewRoman"/>
        </w:rPr>
        <w:t>svrha uplate (jamče</w:t>
      </w:r>
      <w:r w:rsidR="002F0C82">
        <w:rPr>
          <w:rFonts w:cs="TimesNewRoman"/>
        </w:rPr>
        <w:t xml:space="preserve">vina za kupnju motornog vozila marke CITROEN NEMO 1,4 I </w:t>
      </w:r>
      <w:proofErr w:type="spellStart"/>
      <w:r w:rsidR="002F0C82">
        <w:rPr>
          <w:rFonts w:cs="TimesNewRoman"/>
        </w:rPr>
        <w:t>i</w:t>
      </w:r>
      <w:proofErr w:type="spellEnd"/>
      <w:r w:rsidR="002F0C82">
        <w:rPr>
          <w:rFonts w:cs="TimesNewRoman"/>
        </w:rPr>
        <w:t xml:space="preserve"> opis predmeta zakupa-štanda</w:t>
      </w:r>
      <w:r w:rsidR="002F0C82" w:rsidRPr="00054289">
        <w:rPr>
          <w:rFonts w:cs="TimesNewRoman"/>
        </w:rPr>
        <w:t xml:space="preserve"> iz natječaja</w:t>
      </w:r>
      <w:r w:rsidR="002F0C82">
        <w:rPr>
          <w:rFonts w:cs="TimesNewRoman"/>
        </w:rPr>
        <w:t>. Potvrdu o uplati jamčevine potrebno je priložiti uz ostale dokumente ponude u zatvorenoj omotnici.</w:t>
      </w:r>
    </w:p>
    <w:p w14:paraId="31DFF40C" w14:textId="77777777" w:rsidR="002F0C82" w:rsidRDefault="002F0C82" w:rsidP="003B411A">
      <w:pPr>
        <w:autoSpaceDE w:val="0"/>
        <w:autoSpaceDN w:val="0"/>
        <w:adjustRightInd w:val="0"/>
        <w:jc w:val="both"/>
        <w:rPr>
          <w:rFonts w:cs="TimesNewRoman"/>
        </w:rPr>
      </w:pPr>
    </w:p>
    <w:p w14:paraId="253C7846" w14:textId="129326CF" w:rsidR="002F0C82" w:rsidRDefault="002F0C82" w:rsidP="003B411A">
      <w:pPr>
        <w:autoSpaceDE w:val="0"/>
        <w:autoSpaceDN w:val="0"/>
        <w:adjustRightInd w:val="0"/>
        <w:jc w:val="both"/>
        <w:rPr>
          <w:rFonts w:cs="TimesNewRoman"/>
          <w:b/>
        </w:rPr>
      </w:pPr>
      <w:r>
        <w:rPr>
          <w:rFonts w:cs="TimesNewRoman"/>
          <w:b/>
        </w:rPr>
        <w:t>Uplaćeni iznos jamčevin</w:t>
      </w:r>
      <w:r w:rsidR="001244DF">
        <w:rPr>
          <w:rFonts w:cs="TimesNewRoman"/>
          <w:b/>
        </w:rPr>
        <w:t>e</w:t>
      </w:r>
      <w:r>
        <w:rPr>
          <w:rFonts w:cs="TimesNewRoman"/>
          <w:b/>
        </w:rPr>
        <w:t xml:space="preserve"> mora biti evidentiran na žiro-računu Prodavatelja najkasnije do isteka roka za podnošenje pisanih ponuda iz točke III, u suprotnome takva uplata smatrat će se zakašnjelom i ponuda za koju je </w:t>
      </w:r>
      <w:proofErr w:type="spellStart"/>
      <w:r>
        <w:rPr>
          <w:rFonts w:cs="TimesNewRoman"/>
          <w:b/>
        </w:rPr>
        <w:t>uplaćane</w:t>
      </w:r>
      <w:proofErr w:type="spellEnd"/>
      <w:r>
        <w:rPr>
          <w:rFonts w:cs="TimesNewRoman"/>
          <w:b/>
        </w:rPr>
        <w:t xml:space="preserve"> neće se uzeti u razmatranje tijekom </w:t>
      </w:r>
      <w:proofErr w:type="spellStart"/>
      <w:r>
        <w:rPr>
          <w:rFonts w:cs="TimesNewRoman"/>
          <w:b/>
        </w:rPr>
        <w:t>daljneg</w:t>
      </w:r>
      <w:proofErr w:type="spellEnd"/>
      <w:r>
        <w:rPr>
          <w:rFonts w:cs="TimesNewRoman"/>
          <w:b/>
        </w:rPr>
        <w:t xml:space="preserve"> postupka!</w:t>
      </w:r>
    </w:p>
    <w:p w14:paraId="7E642231" w14:textId="77777777" w:rsidR="002F0C82" w:rsidRDefault="002F0C82" w:rsidP="003B411A">
      <w:pPr>
        <w:autoSpaceDE w:val="0"/>
        <w:autoSpaceDN w:val="0"/>
        <w:adjustRightInd w:val="0"/>
        <w:jc w:val="both"/>
        <w:rPr>
          <w:rFonts w:cs="TimesNewRoman"/>
          <w:b/>
        </w:rPr>
      </w:pPr>
    </w:p>
    <w:p w14:paraId="6280B765" w14:textId="182E0483" w:rsidR="002F0C82" w:rsidRPr="002F0C82" w:rsidRDefault="002F0C82" w:rsidP="003B411A">
      <w:pPr>
        <w:autoSpaceDE w:val="0"/>
        <w:autoSpaceDN w:val="0"/>
        <w:adjustRightInd w:val="0"/>
        <w:jc w:val="both"/>
        <w:rPr>
          <w:rFonts w:cs="TimesNewRoman"/>
        </w:rPr>
      </w:pPr>
      <w:r>
        <w:rPr>
          <w:rFonts w:cs="TimesNewRoman"/>
        </w:rPr>
        <w:t>Iznos uplaćene jamčevine uračunat će se iznos kupoprodajne cijene najpovoljnijeg ponuditelja</w:t>
      </w:r>
      <w:r w:rsidR="001244DF">
        <w:rPr>
          <w:rFonts w:cs="TimesNewRoman"/>
        </w:rPr>
        <w:t>, a ostalim ponuditeljima biti će vraćen uplatom na račun naveden u obrascu ponude, u roku od 5 dana od dana donošenja Odlu</w:t>
      </w:r>
      <w:r w:rsidR="00985B1D">
        <w:rPr>
          <w:rFonts w:cs="TimesNewRoman"/>
        </w:rPr>
        <w:t>ke o najpovoljnijem ponuditelju, bez prava ponuditelja na kamatu od dana uplate do isplate povrata.</w:t>
      </w:r>
    </w:p>
    <w:p w14:paraId="49383827" w14:textId="1E9D6B2D" w:rsidR="00B22D1A" w:rsidRPr="003B411A" w:rsidRDefault="00B22D1A" w:rsidP="004A74FF">
      <w:pPr>
        <w:jc w:val="both"/>
      </w:pPr>
    </w:p>
    <w:p w14:paraId="3943CED5" w14:textId="77777777" w:rsidR="00932768" w:rsidRDefault="00932768" w:rsidP="004A74FF">
      <w:pPr>
        <w:jc w:val="both"/>
        <w:rPr>
          <w:b/>
        </w:rPr>
      </w:pPr>
    </w:p>
    <w:p w14:paraId="58FC8D3D" w14:textId="0F1F27BA" w:rsidR="00932768" w:rsidRPr="00932768" w:rsidRDefault="00932768" w:rsidP="004A74FF">
      <w:pPr>
        <w:jc w:val="both"/>
        <w:rPr>
          <w:b/>
        </w:rPr>
      </w:pPr>
      <w:r>
        <w:rPr>
          <w:b/>
        </w:rPr>
        <w:t xml:space="preserve"> </w:t>
      </w:r>
    </w:p>
    <w:p w14:paraId="106CA14E" w14:textId="77777777" w:rsidR="007E20F6" w:rsidRDefault="007E20F6" w:rsidP="004A74FF">
      <w:pPr>
        <w:jc w:val="both"/>
        <w:rPr>
          <w:b/>
          <w:u w:val="single"/>
        </w:rPr>
      </w:pPr>
    </w:p>
    <w:p w14:paraId="3244986F" w14:textId="77777777" w:rsidR="001244DF" w:rsidRDefault="001244DF" w:rsidP="004A74FF">
      <w:pPr>
        <w:jc w:val="both"/>
        <w:rPr>
          <w:b/>
          <w:u w:val="single"/>
        </w:rPr>
      </w:pPr>
    </w:p>
    <w:p w14:paraId="58530BCB" w14:textId="77777777" w:rsidR="001244DF" w:rsidRDefault="001244DF" w:rsidP="004A74FF">
      <w:pPr>
        <w:jc w:val="both"/>
        <w:rPr>
          <w:b/>
          <w:u w:val="single"/>
        </w:rPr>
      </w:pPr>
    </w:p>
    <w:p w14:paraId="04F8450A" w14:textId="2821B360" w:rsidR="001244DF" w:rsidRDefault="001244DF" w:rsidP="001244DF">
      <w:pPr>
        <w:jc w:val="center"/>
        <w:rPr>
          <w:b/>
        </w:rPr>
      </w:pPr>
      <w:r>
        <w:rPr>
          <w:b/>
        </w:rPr>
        <w:t>V.</w:t>
      </w:r>
    </w:p>
    <w:p w14:paraId="7E81BC7C" w14:textId="77777777" w:rsidR="004065A4" w:rsidRDefault="004065A4" w:rsidP="001244DF">
      <w:pPr>
        <w:jc w:val="center"/>
        <w:rPr>
          <w:b/>
        </w:rPr>
      </w:pPr>
    </w:p>
    <w:p w14:paraId="5228D33D" w14:textId="34DE455C" w:rsidR="004065A4" w:rsidRDefault="004065A4" w:rsidP="004065A4">
      <w:pPr>
        <w:rPr>
          <w:b/>
          <w:u w:val="single"/>
        </w:rPr>
      </w:pPr>
      <w:r>
        <w:rPr>
          <w:b/>
          <w:u w:val="single"/>
        </w:rPr>
        <w:t>Uvjeti natječaja – javnog poziva:</w:t>
      </w:r>
    </w:p>
    <w:p w14:paraId="4E17B7A2" w14:textId="77777777" w:rsidR="004065A4" w:rsidRDefault="004065A4" w:rsidP="004065A4">
      <w:pPr>
        <w:rPr>
          <w:b/>
          <w:u w:val="single"/>
        </w:rPr>
      </w:pPr>
    </w:p>
    <w:p w14:paraId="7EEC9A30" w14:textId="2E05B82E" w:rsidR="004065A4" w:rsidRDefault="004065A4" w:rsidP="00C3186A">
      <w:pPr>
        <w:jc w:val="both"/>
      </w:pPr>
      <w:r>
        <w:t>U postupku mogu sudjelovati sve fizičke i pravne osobe.</w:t>
      </w:r>
    </w:p>
    <w:p w14:paraId="42A77A25" w14:textId="77777777" w:rsidR="004065A4" w:rsidRDefault="004065A4" w:rsidP="00C3186A">
      <w:pPr>
        <w:jc w:val="both"/>
      </w:pPr>
    </w:p>
    <w:p w14:paraId="585CBB0B" w14:textId="77777777" w:rsidR="004065A4" w:rsidRDefault="004065A4" w:rsidP="00C3186A">
      <w:pPr>
        <w:jc w:val="both"/>
      </w:pPr>
      <w:r>
        <w:t>Najpovoljnijom ponuditeljem smatra se ponuditelj koji je dostavio pravovremenu i valjanu ponudu te ponudio najvišu cijenu koja mora biti viša od početne cijene određene točkom III.</w:t>
      </w:r>
    </w:p>
    <w:p w14:paraId="74FA58F3" w14:textId="77777777" w:rsidR="004065A4" w:rsidRDefault="004065A4" w:rsidP="00C3186A">
      <w:pPr>
        <w:jc w:val="both"/>
      </w:pPr>
    </w:p>
    <w:p w14:paraId="4247BBDA" w14:textId="77777777" w:rsidR="004065A4" w:rsidRDefault="004065A4" w:rsidP="00C3186A">
      <w:pPr>
        <w:jc w:val="both"/>
      </w:pPr>
      <w:r>
        <w:t>U slučaju da više ponuditelja ponudi istu cijenu, najpovoljnijom ponudom smatrat će se ona koja je najranije zaprimljena kod Prodavatelja.</w:t>
      </w:r>
    </w:p>
    <w:p w14:paraId="404633FC" w14:textId="77777777" w:rsidR="004065A4" w:rsidRDefault="004065A4" w:rsidP="00C3186A">
      <w:pPr>
        <w:jc w:val="both"/>
      </w:pPr>
    </w:p>
    <w:p w14:paraId="2C779547" w14:textId="76CB779B" w:rsidR="004065A4" w:rsidRDefault="00985B1D" w:rsidP="00C3186A">
      <w:pPr>
        <w:jc w:val="both"/>
      </w:pPr>
      <w:r>
        <w:t>Ukoliko najpovoljniji ponuditelj nakon donošenja odluke o odabiru, odustane od sklapanja kupoprodajnog ugovora, gubi pravo na povrat jamčevine, a najpovoljnijim ponuditeljem u tom slučaju smatra se sljedeći ponuditelj koji je ponudio najvišu cijenu, uz uvjet da je veća od početne.</w:t>
      </w:r>
    </w:p>
    <w:p w14:paraId="540C4BF9" w14:textId="77777777" w:rsidR="00985B1D" w:rsidRDefault="00985B1D" w:rsidP="00C3186A">
      <w:pPr>
        <w:jc w:val="both"/>
      </w:pPr>
    </w:p>
    <w:p w14:paraId="76B86194" w14:textId="40AA2C80" w:rsidR="00985B1D" w:rsidRDefault="00985B1D" w:rsidP="00C3186A">
      <w:pPr>
        <w:jc w:val="both"/>
      </w:pPr>
      <w:r>
        <w:t>Izabrani ponuditelj dužan je u roku od 8 dana od dana dostave Odluke Uprave društva Prodavatelja o izboru najpovoljnijeg ponuditelja, izvršiti uplatu preostalog iznosa (bez jamčevine) kupoprodajne cijene na račun Prodavatelja naveden u točki</w:t>
      </w:r>
      <w:r w:rsidR="00C3186A">
        <w:t xml:space="preserve"> IV. U protivnom smatra se da je najpovoljniji ponuditelj odustao od kupnje, u kojem slučaju gubi pravo na povrat jamčevine.</w:t>
      </w:r>
    </w:p>
    <w:p w14:paraId="71648207" w14:textId="77777777" w:rsidR="00C3186A" w:rsidRDefault="00C3186A" w:rsidP="00C3186A">
      <w:pPr>
        <w:jc w:val="both"/>
      </w:pPr>
    </w:p>
    <w:p w14:paraId="520B166B" w14:textId="5833FA39" w:rsidR="002C74E2" w:rsidRDefault="002C74E2" w:rsidP="00C3186A">
      <w:pPr>
        <w:jc w:val="both"/>
      </w:pPr>
      <w:r>
        <w:t xml:space="preserve">Osobni podaci podnositelja prijave sukladno Uredbi (EU) 2016/679 Europskog </w:t>
      </w:r>
      <w:proofErr w:type="spellStart"/>
      <w:r>
        <w:t>parlametna</w:t>
      </w:r>
      <w:proofErr w:type="spellEnd"/>
      <w:r>
        <w:t xml:space="preserve"> i Vijeća od 27.04.2016.g. o zaštiti pojedinca u vezi s obradom osobnih podataka i o slobodnom kretanju takvih podataka te o stavljanju izvan snage Direktive 97/46/EZ (Opća uredba o zaštiti podataka i Zakonu o provedbi Opće uredbe o zaštiti po</w:t>
      </w:r>
      <w:r w:rsidR="006A3BEF">
        <w:t>dataka (NN br. 42/18),</w:t>
      </w:r>
      <w:r>
        <w:t xml:space="preserve"> prikupljati, obraditi i ko</w:t>
      </w:r>
      <w:r w:rsidR="006A3BEF">
        <w:t>r</w:t>
      </w:r>
      <w:r>
        <w:t>istiti isključivo za potrebe javnog poziva i provođenje postupka kupoprodaje motornog vozila koje je predmetom ovog javnog poziva.</w:t>
      </w:r>
    </w:p>
    <w:p w14:paraId="40D706CB" w14:textId="77777777" w:rsidR="002C74E2" w:rsidRDefault="002C74E2" w:rsidP="00C3186A">
      <w:pPr>
        <w:jc w:val="both"/>
      </w:pPr>
    </w:p>
    <w:p w14:paraId="4F9FEBD7" w14:textId="0E67D806" w:rsidR="002C74E2" w:rsidRDefault="002C74E2" w:rsidP="00C3186A">
      <w:pPr>
        <w:jc w:val="both"/>
      </w:pPr>
      <w:r>
        <w:t xml:space="preserve"> </w:t>
      </w:r>
    </w:p>
    <w:p w14:paraId="37DD3609" w14:textId="30B7F81D" w:rsidR="00C3186A" w:rsidRDefault="00C3186A" w:rsidP="00C3186A">
      <w:pPr>
        <w:jc w:val="center"/>
        <w:rPr>
          <w:b/>
        </w:rPr>
      </w:pPr>
      <w:r>
        <w:rPr>
          <w:b/>
        </w:rPr>
        <w:t>VI.</w:t>
      </w:r>
    </w:p>
    <w:p w14:paraId="03F6DE3A" w14:textId="77777777" w:rsidR="00C3186A" w:rsidRDefault="00C3186A" w:rsidP="00C3186A">
      <w:pPr>
        <w:jc w:val="center"/>
        <w:rPr>
          <w:b/>
        </w:rPr>
      </w:pPr>
    </w:p>
    <w:p w14:paraId="1CB64E59" w14:textId="4BC44A39" w:rsidR="00C3186A" w:rsidRPr="00C3186A" w:rsidRDefault="00C3186A" w:rsidP="00C3186A">
      <w:pPr>
        <w:rPr>
          <w:b/>
          <w:u w:val="single"/>
        </w:rPr>
      </w:pPr>
      <w:r>
        <w:rPr>
          <w:b/>
          <w:u w:val="single"/>
        </w:rPr>
        <w:t>Sadržaj ponude:</w:t>
      </w:r>
    </w:p>
    <w:p w14:paraId="36F59FFE" w14:textId="73B0EE35" w:rsidR="001244DF" w:rsidRDefault="001244DF" w:rsidP="004A74FF">
      <w:pPr>
        <w:jc w:val="both"/>
        <w:rPr>
          <w:b/>
          <w:u w:val="single"/>
        </w:rPr>
      </w:pPr>
    </w:p>
    <w:p w14:paraId="65AF5CAA" w14:textId="5B8CBC46" w:rsidR="00C3186A" w:rsidRDefault="00C3186A" w:rsidP="00C3186A">
      <w:pPr>
        <w:pStyle w:val="Odlomakpopisa"/>
        <w:numPr>
          <w:ilvl w:val="0"/>
          <w:numId w:val="42"/>
        </w:numPr>
        <w:jc w:val="both"/>
      </w:pPr>
      <w:r>
        <w:t>Ispunjeni obrazac prijave na javni poziv za podnošenje ponuda za kupnju motornog vozila marke CITREN NEMO 1.4 I (PRILOG 1.). Napomena: u rubrici „Ponuđeni iznos kupoprodajne cijene“</w:t>
      </w:r>
      <w:r w:rsidR="00A7414D">
        <w:t>, isti mora biti viši od početne cijene utvrđene točkom III. Javnog poziva!</w:t>
      </w:r>
    </w:p>
    <w:p w14:paraId="142C5E75" w14:textId="77777777" w:rsidR="002C74E2" w:rsidRDefault="002C74E2" w:rsidP="002C74E2">
      <w:pPr>
        <w:pStyle w:val="Odlomakpopisa"/>
        <w:ind w:left="720"/>
        <w:jc w:val="both"/>
      </w:pPr>
    </w:p>
    <w:p w14:paraId="44ACBF5F" w14:textId="77777777" w:rsidR="00C3186A" w:rsidRDefault="00C3186A" w:rsidP="00C3186A">
      <w:pPr>
        <w:pStyle w:val="Odlomakpopisa"/>
        <w:numPr>
          <w:ilvl w:val="0"/>
          <w:numId w:val="42"/>
        </w:numPr>
        <w:jc w:val="both"/>
      </w:pPr>
      <w:r>
        <w:t xml:space="preserve">Ispunjeni obrazac Izjave ponuditelja kojom potvrđuje da vozilo uzima u zatečenom stanju „VIĐENO – KUPLJENO“ (PRILOG 2.) </w:t>
      </w:r>
    </w:p>
    <w:p w14:paraId="2F6A667B" w14:textId="77777777" w:rsidR="002C74E2" w:rsidRDefault="002C74E2" w:rsidP="002C74E2">
      <w:pPr>
        <w:pStyle w:val="Odlomakpopisa"/>
      </w:pPr>
    </w:p>
    <w:p w14:paraId="053077A3" w14:textId="77777777" w:rsidR="002C74E2" w:rsidRDefault="002C74E2" w:rsidP="002C74E2">
      <w:pPr>
        <w:pStyle w:val="Odlomakpopisa"/>
        <w:ind w:left="720"/>
        <w:jc w:val="both"/>
      </w:pPr>
    </w:p>
    <w:p w14:paraId="437F139D" w14:textId="77777777" w:rsidR="00C3186A" w:rsidRDefault="00F930F0" w:rsidP="00C3186A">
      <w:pPr>
        <w:pStyle w:val="Odlomakpopisa"/>
        <w:numPr>
          <w:ilvl w:val="0"/>
          <w:numId w:val="42"/>
        </w:numPr>
        <w:jc w:val="both"/>
      </w:pPr>
      <w:r w:rsidRPr="00C3186A">
        <w:t>Isprava o upisu u poslovni, sudski (trgovački), strukovni, obrtni ili drugi odgovarajući registar, a iz koje je vidljiv naziv i sjedište Ponuditelja, djelatnost za koje je tvrtka registrirana i podaci o o</w:t>
      </w:r>
      <w:r w:rsidR="00C3186A">
        <w:t>sobama ovlaštenim za zastupanje, odnosno preslika osobne iskaznice za ponuditelja – fizičku osobu</w:t>
      </w:r>
    </w:p>
    <w:p w14:paraId="7A4696D9" w14:textId="77777777" w:rsidR="002C74E2" w:rsidRDefault="002C74E2" w:rsidP="002C74E2">
      <w:pPr>
        <w:pStyle w:val="Odlomakpopisa"/>
        <w:ind w:left="720"/>
        <w:jc w:val="both"/>
      </w:pPr>
    </w:p>
    <w:p w14:paraId="524078D6" w14:textId="19B48070" w:rsidR="00F930F0" w:rsidRDefault="00A7414D" w:rsidP="00C3186A">
      <w:pPr>
        <w:pStyle w:val="Odlomakpopisa"/>
        <w:numPr>
          <w:ilvl w:val="0"/>
          <w:numId w:val="42"/>
        </w:numPr>
        <w:jc w:val="both"/>
      </w:pPr>
      <w:r>
        <w:t>Dokaz o uplaćenoj jamčevini.</w:t>
      </w:r>
    </w:p>
    <w:p w14:paraId="2256E2C6" w14:textId="77777777" w:rsidR="002C74E2" w:rsidRPr="00C3186A" w:rsidRDefault="002C74E2" w:rsidP="002C74E2">
      <w:pPr>
        <w:pStyle w:val="Odlomakpopisa"/>
        <w:ind w:left="720"/>
        <w:jc w:val="both"/>
      </w:pPr>
    </w:p>
    <w:p w14:paraId="679AB1D2" w14:textId="77777777" w:rsidR="00766E58" w:rsidRPr="00766E58" w:rsidRDefault="00766E58" w:rsidP="00766E58">
      <w:pPr>
        <w:pStyle w:val="Odlomakpopisa"/>
        <w:suppressAutoHyphens w:val="0"/>
        <w:ind w:left="720"/>
        <w:jc w:val="both"/>
        <w:rPr>
          <w:highlight w:val="green"/>
        </w:rPr>
      </w:pPr>
    </w:p>
    <w:p w14:paraId="21D91965" w14:textId="4430D70E" w:rsidR="00757463" w:rsidRDefault="00A7414D" w:rsidP="00A7414D">
      <w:pPr>
        <w:tabs>
          <w:tab w:val="left" w:pos="720"/>
        </w:tabs>
        <w:jc w:val="center"/>
        <w:rPr>
          <w:b/>
        </w:rPr>
      </w:pPr>
      <w:r>
        <w:rPr>
          <w:b/>
        </w:rPr>
        <w:t>VII.</w:t>
      </w:r>
    </w:p>
    <w:p w14:paraId="2D698570" w14:textId="77777777" w:rsidR="00A7414D" w:rsidRDefault="00A7414D" w:rsidP="00A7414D">
      <w:pPr>
        <w:tabs>
          <w:tab w:val="left" w:pos="720"/>
        </w:tabs>
        <w:jc w:val="center"/>
        <w:rPr>
          <w:b/>
        </w:rPr>
      </w:pPr>
    </w:p>
    <w:p w14:paraId="20B704DC" w14:textId="00CE45BD" w:rsidR="00A7414D" w:rsidRDefault="00A7414D" w:rsidP="00A7414D">
      <w:pPr>
        <w:tabs>
          <w:tab w:val="left" w:pos="720"/>
        </w:tabs>
        <w:rPr>
          <w:b/>
          <w:u w:val="single"/>
        </w:rPr>
      </w:pPr>
      <w:r>
        <w:rPr>
          <w:b/>
          <w:u w:val="single"/>
        </w:rPr>
        <w:t>Ostale odredbe:</w:t>
      </w:r>
    </w:p>
    <w:p w14:paraId="4AB7E3EF" w14:textId="77777777" w:rsidR="00A7414D" w:rsidRDefault="00A7414D" w:rsidP="00A7414D">
      <w:pPr>
        <w:tabs>
          <w:tab w:val="left" w:pos="720"/>
        </w:tabs>
        <w:rPr>
          <w:b/>
          <w:u w:val="single"/>
        </w:rPr>
      </w:pPr>
    </w:p>
    <w:p w14:paraId="0BB0214B" w14:textId="518B22E8" w:rsidR="00A7414D" w:rsidRDefault="00A7414D" w:rsidP="00A7414D">
      <w:pPr>
        <w:tabs>
          <w:tab w:val="left" w:pos="720"/>
        </w:tabs>
      </w:pPr>
      <w:r>
        <w:t>Ponuditelji nemaju pravo na naknadu troškova izrade ponude.</w:t>
      </w:r>
    </w:p>
    <w:p w14:paraId="61C6FBA4" w14:textId="77777777" w:rsidR="00A7414D" w:rsidRDefault="00A7414D" w:rsidP="00A7414D">
      <w:pPr>
        <w:tabs>
          <w:tab w:val="left" w:pos="720"/>
        </w:tabs>
      </w:pPr>
    </w:p>
    <w:p w14:paraId="29B0A8DB" w14:textId="321D19A4" w:rsidR="00A7414D" w:rsidRDefault="00A7414D" w:rsidP="00A7414D">
      <w:pPr>
        <w:tabs>
          <w:tab w:val="left" w:pos="720"/>
        </w:tabs>
      </w:pPr>
      <w:r>
        <w:t>Sa najpovoljnijim ponuditeljem Prodavatelj sklapa Ugovor o kupoprodaji u roku od 8 dana od dana donošenja Odluke Uprave društva Prodavatelja o izboru najpovoljnijeg ponuditelja.</w:t>
      </w:r>
    </w:p>
    <w:p w14:paraId="2B51C326" w14:textId="77777777" w:rsidR="00A7414D" w:rsidRDefault="00A7414D" w:rsidP="00A7414D">
      <w:pPr>
        <w:tabs>
          <w:tab w:val="left" w:pos="720"/>
        </w:tabs>
      </w:pPr>
    </w:p>
    <w:p w14:paraId="35196C05" w14:textId="2A1A0516" w:rsidR="00A7414D" w:rsidRPr="00617585" w:rsidRDefault="00A7414D" w:rsidP="00A7414D">
      <w:pPr>
        <w:tabs>
          <w:tab w:val="left" w:pos="720"/>
        </w:tabs>
      </w:pPr>
      <w:r>
        <w:t>Kupac vozila, osim kupoprodajne cijene snosi sve troškove registracije i prijenosa vozila na svoje im</w:t>
      </w:r>
      <w:r w:rsidR="0027709E">
        <w:t>e.</w:t>
      </w:r>
    </w:p>
    <w:p w14:paraId="7CB915AB" w14:textId="30E4BE55" w:rsidR="00265FAA" w:rsidRPr="00617585" w:rsidRDefault="00265FAA" w:rsidP="00A7414D">
      <w:pPr>
        <w:tabs>
          <w:tab w:val="left" w:pos="720"/>
        </w:tabs>
        <w:jc w:val="both"/>
        <w:rPr>
          <w:b/>
          <w:u w:val="single"/>
        </w:rPr>
      </w:pPr>
    </w:p>
    <w:p w14:paraId="011609A2" w14:textId="77777777" w:rsidR="002C74E2" w:rsidRDefault="002C74E2" w:rsidP="00C3186A">
      <w:pPr>
        <w:jc w:val="both"/>
        <w:rPr>
          <w:b/>
        </w:rPr>
      </w:pPr>
    </w:p>
    <w:p w14:paraId="457C36A3" w14:textId="77777777" w:rsidR="002C74E2" w:rsidRDefault="002C74E2" w:rsidP="00C3186A">
      <w:pPr>
        <w:jc w:val="both"/>
        <w:rPr>
          <w:b/>
        </w:rPr>
      </w:pPr>
    </w:p>
    <w:p w14:paraId="4948DA31" w14:textId="77777777" w:rsidR="002C74E2" w:rsidRDefault="002C74E2" w:rsidP="00C3186A">
      <w:pPr>
        <w:jc w:val="both"/>
        <w:rPr>
          <w:b/>
        </w:rPr>
      </w:pPr>
    </w:p>
    <w:p w14:paraId="0AE759FA" w14:textId="77777777" w:rsidR="002C74E2" w:rsidRDefault="002C74E2" w:rsidP="00C3186A">
      <w:pPr>
        <w:jc w:val="both"/>
        <w:rPr>
          <w:b/>
        </w:rPr>
      </w:pPr>
    </w:p>
    <w:p w14:paraId="68738CEE" w14:textId="77777777" w:rsidR="002C74E2" w:rsidRDefault="002C74E2" w:rsidP="00C3186A">
      <w:pPr>
        <w:jc w:val="both"/>
        <w:rPr>
          <w:b/>
        </w:rPr>
      </w:pPr>
    </w:p>
    <w:p w14:paraId="33F280BF" w14:textId="77777777" w:rsidR="002C74E2" w:rsidRDefault="002C74E2" w:rsidP="00C3186A">
      <w:pPr>
        <w:jc w:val="both"/>
        <w:rPr>
          <w:b/>
        </w:rPr>
      </w:pPr>
    </w:p>
    <w:p w14:paraId="7941E3A5" w14:textId="77777777" w:rsidR="002C74E2" w:rsidRDefault="002C74E2" w:rsidP="00C3186A">
      <w:pPr>
        <w:jc w:val="both"/>
        <w:rPr>
          <w:b/>
        </w:rPr>
      </w:pPr>
    </w:p>
    <w:p w14:paraId="6FC71CFC" w14:textId="77777777" w:rsidR="002C74E2" w:rsidRDefault="002C74E2" w:rsidP="00C3186A">
      <w:pPr>
        <w:jc w:val="both"/>
        <w:rPr>
          <w:b/>
        </w:rPr>
      </w:pPr>
    </w:p>
    <w:p w14:paraId="44AFED0D" w14:textId="77777777" w:rsidR="002C74E2" w:rsidRDefault="002C74E2" w:rsidP="00C3186A">
      <w:pPr>
        <w:jc w:val="both"/>
        <w:rPr>
          <w:b/>
        </w:rPr>
      </w:pPr>
    </w:p>
    <w:p w14:paraId="2C25EF27" w14:textId="77777777" w:rsidR="002C74E2" w:rsidRDefault="002C74E2" w:rsidP="00C3186A">
      <w:pPr>
        <w:jc w:val="both"/>
        <w:rPr>
          <w:b/>
        </w:rPr>
      </w:pPr>
    </w:p>
    <w:p w14:paraId="4654866E" w14:textId="77777777" w:rsidR="002C74E2" w:rsidRDefault="002C74E2" w:rsidP="00C3186A">
      <w:pPr>
        <w:jc w:val="both"/>
        <w:rPr>
          <w:b/>
        </w:rPr>
      </w:pPr>
    </w:p>
    <w:p w14:paraId="33B60CF1" w14:textId="77777777" w:rsidR="002C74E2" w:rsidRDefault="002C74E2" w:rsidP="00C3186A">
      <w:pPr>
        <w:jc w:val="both"/>
        <w:rPr>
          <w:b/>
        </w:rPr>
      </w:pPr>
    </w:p>
    <w:p w14:paraId="6A1B515D" w14:textId="77777777" w:rsidR="002C74E2" w:rsidRDefault="002C74E2" w:rsidP="00C3186A">
      <w:pPr>
        <w:jc w:val="both"/>
        <w:rPr>
          <w:b/>
        </w:rPr>
      </w:pPr>
    </w:p>
    <w:p w14:paraId="350D587E" w14:textId="77777777" w:rsidR="002C74E2" w:rsidRDefault="002C74E2" w:rsidP="00C3186A">
      <w:pPr>
        <w:jc w:val="both"/>
        <w:rPr>
          <w:b/>
        </w:rPr>
      </w:pPr>
    </w:p>
    <w:p w14:paraId="5C08AF57" w14:textId="77777777" w:rsidR="002C74E2" w:rsidRDefault="002C74E2" w:rsidP="00C3186A">
      <w:pPr>
        <w:jc w:val="both"/>
        <w:rPr>
          <w:b/>
        </w:rPr>
      </w:pPr>
    </w:p>
    <w:p w14:paraId="543B8714" w14:textId="77777777" w:rsidR="002C74E2" w:rsidRDefault="002C74E2" w:rsidP="00C3186A">
      <w:pPr>
        <w:jc w:val="both"/>
        <w:rPr>
          <w:b/>
        </w:rPr>
      </w:pPr>
    </w:p>
    <w:p w14:paraId="0AB9E861" w14:textId="77777777" w:rsidR="002C74E2" w:rsidRDefault="002C74E2" w:rsidP="00C3186A">
      <w:pPr>
        <w:jc w:val="both"/>
        <w:rPr>
          <w:b/>
        </w:rPr>
      </w:pPr>
    </w:p>
    <w:p w14:paraId="19148A1D" w14:textId="77777777" w:rsidR="002C74E2" w:rsidRDefault="002C74E2" w:rsidP="00C3186A">
      <w:pPr>
        <w:jc w:val="both"/>
        <w:rPr>
          <w:b/>
        </w:rPr>
      </w:pPr>
    </w:p>
    <w:p w14:paraId="440328D7" w14:textId="77777777" w:rsidR="002C74E2" w:rsidRDefault="002C74E2" w:rsidP="00C3186A">
      <w:pPr>
        <w:jc w:val="both"/>
        <w:rPr>
          <w:b/>
        </w:rPr>
      </w:pPr>
    </w:p>
    <w:p w14:paraId="4842A3AF" w14:textId="77777777" w:rsidR="002C74E2" w:rsidRDefault="002C74E2" w:rsidP="00C3186A">
      <w:pPr>
        <w:jc w:val="both"/>
        <w:rPr>
          <w:b/>
        </w:rPr>
      </w:pPr>
    </w:p>
    <w:p w14:paraId="3F8E59C6" w14:textId="77777777" w:rsidR="002C74E2" w:rsidRDefault="002C74E2" w:rsidP="00C3186A">
      <w:pPr>
        <w:jc w:val="both"/>
        <w:rPr>
          <w:b/>
        </w:rPr>
      </w:pPr>
    </w:p>
    <w:p w14:paraId="5316DBAB" w14:textId="77777777" w:rsidR="002C74E2" w:rsidRDefault="002C74E2" w:rsidP="00C3186A">
      <w:pPr>
        <w:jc w:val="both"/>
        <w:rPr>
          <w:b/>
        </w:rPr>
      </w:pPr>
    </w:p>
    <w:p w14:paraId="2EF607B0" w14:textId="77777777" w:rsidR="002C74E2" w:rsidRDefault="002C74E2" w:rsidP="00C3186A">
      <w:pPr>
        <w:jc w:val="both"/>
        <w:rPr>
          <w:b/>
        </w:rPr>
      </w:pPr>
    </w:p>
    <w:p w14:paraId="2F91B93D" w14:textId="77777777" w:rsidR="002C74E2" w:rsidRDefault="002C74E2" w:rsidP="00C3186A">
      <w:pPr>
        <w:jc w:val="both"/>
        <w:rPr>
          <w:b/>
        </w:rPr>
      </w:pPr>
    </w:p>
    <w:p w14:paraId="047C2BE3" w14:textId="77777777" w:rsidR="002C74E2" w:rsidRDefault="002C74E2" w:rsidP="00C3186A">
      <w:pPr>
        <w:jc w:val="both"/>
        <w:rPr>
          <w:b/>
        </w:rPr>
      </w:pPr>
    </w:p>
    <w:p w14:paraId="2AAC44F6" w14:textId="77777777" w:rsidR="002C74E2" w:rsidRDefault="002C74E2" w:rsidP="00C3186A">
      <w:pPr>
        <w:jc w:val="both"/>
        <w:rPr>
          <w:b/>
        </w:rPr>
      </w:pPr>
    </w:p>
    <w:p w14:paraId="2DDE4C43" w14:textId="77777777" w:rsidR="002C74E2" w:rsidRDefault="002C74E2" w:rsidP="00C3186A">
      <w:pPr>
        <w:jc w:val="both"/>
        <w:rPr>
          <w:b/>
        </w:rPr>
      </w:pPr>
    </w:p>
    <w:p w14:paraId="44207756" w14:textId="77777777" w:rsidR="002C74E2" w:rsidRDefault="002C74E2" w:rsidP="00C3186A">
      <w:pPr>
        <w:jc w:val="both"/>
        <w:rPr>
          <w:b/>
        </w:rPr>
      </w:pPr>
    </w:p>
    <w:p w14:paraId="2C8F05A5" w14:textId="77777777" w:rsidR="002C74E2" w:rsidRDefault="002C74E2" w:rsidP="00C3186A">
      <w:pPr>
        <w:jc w:val="both"/>
        <w:rPr>
          <w:b/>
        </w:rPr>
      </w:pPr>
    </w:p>
    <w:p w14:paraId="05D857E6" w14:textId="77777777" w:rsidR="002C74E2" w:rsidRDefault="002C74E2" w:rsidP="00C3186A">
      <w:pPr>
        <w:jc w:val="both"/>
        <w:rPr>
          <w:b/>
        </w:rPr>
      </w:pPr>
    </w:p>
    <w:p w14:paraId="57B0B492" w14:textId="77777777" w:rsidR="002C74E2" w:rsidRDefault="002C74E2" w:rsidP="00C3186A">
      <w:pPr>
        <w:jc w:val="both"/>
        <w:rPr>
          <w:b/>
        </w:rPr>
      </w:pPr>
    </w:p>
    <w:p w14:paraId="310C30B6" w14:textId="77777777" w:rsidR="002C74E2" w:rsidRDefault="002C74E2" w:rsidP="00C3186A">
      <w:pPr>
        <w:jc w:val="both"/>
        <w:rPr>
          <w:b/>
        </w:rPr>
      </w:pPr>
    </w:p>
    <w:p w14:paraId="3BB590A2" w14:textId="77777777" w:rsidR="002C74E2" w:rsidRDefault="002C74E2" w:rsidP="00C3186A">
      <w:pPr>
        <w:jc w:val="both"/>
        <w:rPr>
          <w:b/>
        </w:rPr>
      </w:pPr>
    </w:p>
    <w:p w14:paraId="3F7A5A83" w14:textId="77777777" w:rsidR="002C74E2" w:rsidRDefault="002C74E2" w:rsidP="00C3186A">
      <w:pPr>
        <w:jc w:val="both"/>
        <w:rPr>
          <w:b/>
        </w:rPr>
      </w:pPr>
    </w:p>
    <w:p w14:paraId="53EF2E41" w14:textId="77777777" w:rsidR="002C74E2" w:rsidRDefault="002C74E2" w:rsidP="00C3186A">
      <w:pPr>
        <w:jc w:val="both"/>
        <w:rPr>
          <w:b/>
        </w:rPr>
      </w:pPr>
    </w:p>
    <w:p w14:paraId="19CE4536" w14:textId="77777777" w:rsidR="002C74E2" w:rsidRDefault="002C74E2" w:rsidP="00C3186A">
      <w:pPr>
        <w:jc w:val="both"/>
        <w:rPr>
          <w:b/>
        </w:rPr>
      </w:pPr>
    </w:p>
    <w:p w14:paraId="1941FB0A" w14:textId="77777777" w:rsidR="002C74E2" w:rsidRDefault="002C74E2" w:rsidP="00C3186A">
      <w:pPr>
        <w:jc w:val="both"/>
        <w:rPr>
          <w:b/>
        </w:rPr>
      </w:pPr>
    </w:p>
    <w:p w14:paraId="134880FB" w14:textId="77777777" w:rsidR="002C74E2" w:rsidRDefault="002C74E2" w:rsidP="00C3186A">
      <w:pPr>
        <w:jc w:val="both"/>
        <w:rPr>
          <w:b/>
        </w:rPr>
      </w:pPr>
    </w:p>
    <w:p w14:paraId="386F57C8" w14:textId="77777777" w:rsidR="00C3186A" w:rsidRDefault="00C3186A" w:rsidP="00C3186A">
      <w:pPr>
        <w:jc w:val="both"/>
        <w:rPr>
          <w:b/>
        </w:rPr>
      </w:pPr>
      <w:r w:rsidRPr="00356987">
        <w:rPr>
          <w:b/>
        </w:rPr>
        <w:t xml:space="preserve">PRILOG 1. </w:t>
      </w:r>
    </w:p>
    <w:p w14:paraId="22877883" w14:textId="7E646181" w:rsidR="00C3186A" w:rsidRPr="00F26E3A" w:rsidRDefault="00A7414D" w:rsidP="00C3186A">
      <w:pPr>
        <w:jc w:val="both"/>
      </w:pPr>
      <w:r>
        <w:rPr>
          <w:b/>
        </w:rPr>
        <w:t>PRIJAVA NA JAVNI POZIV ZA PODNOŠENJE PONUDA ZA KUPNJU MOTORNOG VO</w:t>
      </w:r>
      <w:r w:rsidR="0027709E">
        <w:rPr>
          <w:b/>
        </w:rPr>
        <w:t>ZILA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915"/>
        <w:gridCol w:w="5478"/>
      </w:tblGrid>
      <w:tr w:rsidR="00C3186A" w:rsidRPr="00356987" w14:paraId="0732E2B3" w14:textId="77777777" w:rsidTr="0027709E">
        <w:trPr>
          <w:trHeight w:val="724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226FFCC" w14:textId="77777777" w:rsidR="00C3186A" w:rsidRPr="003849A1" w:rsidRDefault="00C3186A" w:rsidP="00C95EDB">
            <w:pPr>
              <w:rPr>
                <w:bCs/>
              </w:rPr>
            </w:pPr>
            <w:r w:rsidRPr="003849A1">
              <w:rPr>
                <w:bCs/>
              </w:rPr>
              <w:t>1.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6D301684" w14:textId="77777777" w:rsidR="00C3186A" w:rsidRDefault="00C3186A" w:rsidP="00C95EDB">
            <w:r>
              <w:t xml:space="preserve">Naziv ponuditelja </w:t>
            </w:r>
          </w:p>
          <w:p w14:paraId="68DCA4E3" w14:textId="77777777" w:rsidR="00C3186A" w:rsidRPr="00356987" w:rsidRDefault="00C3186A" w:rsidP="00C95EDB">
            <w:pPr>
              <w:rPr>
                <w:b/>
              </w:rPr>
            </w:pPr>
            <w:r>
              <w:t>(i</w:t>
            </w:r>
            <w:r w:rsidRPr="00B174EA">
              <w:t>me i prezime ako je fizička osoba</w:t>
            </w:r>
            <w:r>
              <w:t>)</w:t>
            </w:r>
          </w:p>
        </w:tc>
        <w:tc>
          <w:tcPr>
            <w:tcW w:w="5478" w:type="dxa"/>
            <w:shd w:val="clear" w:color="auto" w:fill="auto"/>
          </w:tcPr>
          <w:p w14:paraId="73AE77B2" w14:textId="77777777" w:rsidR="00C3186A" w:rsidRPr="00356987" w:rsidRDefault="00C3186A" w:rsidP="00C95EDB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</w:tc>
      </w:tr>
      <w:tr w:rsidR="00C3186A" w:rsidRPr="00356987" w14:paraId="742C80E2" w14:textId="77777777" w:rsidTr="0027709E">
        <w:trPr>
          <w:trHeight w:val="690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62FAA65" w14:textId="77777777" w:rsidR="00C3186A" w:rsidRPr="00356987" w:rsidRDefault="00C3186A" w:rsidP="00C95EDB">
            <w:r w:rsidRPr="00356987">
              <w:t>2.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2DA8B577" w14:textId="77777777" w:rsidR="00C3186A" w:rsidRPr="00356987" w:rsidRDefault="00C3186A" w:rsidP="00C95EDB">
            <w:r w:rsidRPr="00356987">
              <w:t xml:space="preserve">Sjedište </w:t>
            </w:r>
            <w:r>
              <w:t>ponuditelja (prebivalište ako je fizička osoba)</w:t>
            </w:r>
          </w:p>
        </w:tc>
        <w:tc>
          <w:tcPr>
            <w:tcW w:w="5478" w:type="dxa"/>
            <w:shd w:val="clear" w:color="auto" w:fill="auto"/>
          </w:tcPr>
          <w:p w14:paraId="3C4668BA" w14:textId="77777777" w:rsidR="00C3186A" w:rsidRPr="00356987" w:rsidRDefault="00C3186A" w:rsidP="00C95EDB"/>
        </w:tc>
      </w:tr>
      <w:tr w:rsidR="00C3186A" w:rsidRPr="00356987" w14:paraId="5A3BBAE0" w14:textId="77777777" w:rsidTr="0027709E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A594BB8" w14:textId="77777777" w:rsidR="00C3186A" w:rsidRPr="00356987" w:rsidRDefault="00C3186A" w:rsidP="00C95EDB">
            <w:r>
              <w:t>3</w:t>
            </w:r>
            <w:r w:rsidRPr="00356987">
              <w:t>.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EBAC827" w14:textId="77777777" w:rsidR="00C3186A" w:rsidRPr="00356987" w:rsidRDefault="00C3186A" w:rsidP="00C95EDB">
            <w:r w:rsidRPr="00356987">
              <w:t xml:space="preserve">OIB </w:t>
            </w:r>
          </w:p>
        </w:tc>
        <w:tc>
          <w:tcPr>
            <w:tcW w:w="5478" w:type="dxa"/>
            <w:shd w:val="clear" w:color="auto" w:fill="auto"/>
          </w:tcPr>
          <w:p w14:paraId="5E9D791A" w14:textId="77777777" w:rsidR="00C3186A" w:rsidRPr="00356987" w:rsidRDefault="00C3186A" w:rsidP="00C95EDB"/>
        </w:tc>
      </w:tr>
      <w:tr w:rsidR="00C3186A" w:rsidRPr="00356987" w14:paraId="34CC785B" w14:textId="77777777" w:rsidTr="0027709E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07D1AD0" w14:textId="77777777" w:rsidR="00C3186A" w:rsidRPr="00356987" w:rsidRDefault="00C3186A" w:rsidP="00C95EDB">
            <w:r>
              <w:t>4.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1A7A6592" w14:textId="77777777" w:rsidR="00C3186A" w:rsidRPr="00356987" w:rsidRDefault="00C3186A" w:rsidP="00C95EDB">
            <w:r>
              <w:t>I</w:t>
            </w:r>
            <w:r w:rsidRPr="00903AAD">
              <w:t>me i prezime</w:t>
            </w:r>
            <w:r>
              <w:t>,</w:t>
            </w:r>
            <w:r w:rsidRPr="00903AAD">
              <w:t xml:space="preserve"> prebivalište </w:t>
            </w:r>
            <w:r>
              <w:t xml:space="preserve">i OIB </w:t>
            </w:r>
            <w:r w:rsidRPr="00903AAD">
              <w:t>zakonskog zastupnika</w:t>
            </w:r>
          </w:p>
        </w:tc>
        <w:tc>
          <w:tcPr>
            <w:tcW w:w="5478" w:type="dxa"/>
            <w:shd w:val="clear" w:color="auto" w:fill="auto"/>
          </w:tcPr>
          <w:p w14:paraId="64975ADE" w14:textId="77777777" w:rsidR="00C3186A" w:rsidRDefault="00C3186A" w:rsidP="00C95EDB"/>
          <w:p w14:paraId="1D85E5C5" w14:textId="77777777" w:rsidR="00C3186A" w:rsidRPr="00356987" w:rsidRDefault="00C3186A" w:rsidP="00C95EDB"/>
        </w:tc>
      </w:tr>
      <w:tr w:rsidR="00C3186A" w:rsidRPr="00356987" w14:paraId="3AC1FE28" w14:textId="77777777" w:rsidTr="0027709E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33200F8" w14:textId="77777777" w:rsidR="00C3186A" w:rsidRPr="00356987" w:rsidRDefault="00C3186A" w:rsidP="00C95EDB">
            <w:r>
              <w:t>5.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05BEFA0" w14:textId="591F39A0" w:rsidR="00C3186A" w:rsidRPr="00903AAD" w:rsidRDefault="0027709E" w:rsidP="00C95EDB">
            <w:r>
              <w:t>Naznaka motornog vozila za koje se dostavlja ponuda</w:t>
            </w:r>
          </w:p>
        </w:tc>
        <w:tc>
          <w:tcPr>
            <w:tcW w:w="5478" w:type="dxa"/>
            <w:shd w:val="clear" w:color="auto" w:fill="auto"/>
          </w:tcPr>
          <w:p w14:paraId="7204BC8A" w14:textId="77777777" w:rsidR="00C3186A" w:rsidRPr="00356987" w:rsidRDefault="00C3186A" w:rsidP="00C95EDB"/>
        </w:tc>
      </w:tr>
      <w:tr w:rsidR="00C3186A" w:rsidRPr="00356987" w14:paraId="733B5E57" w14:textId="77777777" w:rsidTr="0027709E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CDCE197" w14:textId="33E340E4" w:rsidR="00C3186A" w:rsidRPr="00356987" w:rsidRDefault="0027709E" w:rsidP="00C95EDB">
            <w:r>
              <w:t>6</w:t>
            </w:r>
            <w:r w:rsidR="00C3186A">
              <w:t>.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0C72856" w14:textId="03C9DEAA" w:rsidR="00C3186A" w:rsidRDefault="0027709E" w:rsidP="00C95EDB">
            <w:r>
              <w:rPr>
                <w:b/>
                <w:bCs/>
              </w:rPr>
              <w:t>Ponuđeni iznos kupoprodajne cijene</w:t>
            </w:r>
            <w:r w:rsidR="00C3186A" w:rsidRPr="003849A1">
              <w:t xml:space="preserve"> </w:t>
            </w:r>
            <w:r w:rsidR="00C3186A">
              <w:t>(</w:t>
            </w:r>
            <w:r w:rsidR="00C3186A" w:rsidRPr="003849A1">
              <w:rPr>
                <w:u w:val="single"/>
              </w:rPr>
              <w:t>veći</w:t>
            </w:r>
            <w:r>
              <w:rPr>
                <w:u w:val="single"/>
              </w:rPr>
              <w:t xml:space="preserve"> od oglašenog u javnom pozivu, izražen u EUR sa</w:t>
            </w:r>
            <w:r w:rsidR="00C3186A" w:rsidRPr="003849A1">
              <w:rPr>
                <w:u w:val="single"/>
              </w:rPr>
              <w:t xml:space="preserve"> PDV-</w:t>
            </w:r>
            <w:r>
              <w:rPr>
                <w:u w:val="single"/>
              </w:rPr>
              <w:t>om</w:t>
            </w:r>
            <w:r w:rsidR="00C3186A">
              <w:t>)</w:t>
            </w:r>
          </w:p>
        </w:tc>
        <w:tc>
          <w:tcPr>
            <w:tcW w:w="5478" w:type="dxa"/>
            <w:shd w:val="clear" w:color="auto" w:fill="auto"/>
          </w:tcPr>
          <w:p w14:paraId="63634AD9" w14:textId="77777777" w:rsidR="00C3186A" w:rsidRPr="00356987" w:rsidRDefault="00C3186A" w:rsidP="00C95EDB"/>
        </w:tc>
      </w:tr>
      <w:tr w:rsidR="00C3186A" w:rsidRPr="00356987" w14:paraId="33934906" w14:textId="77777777" w:rsidTr="0027709E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79F24F1" w14:textId="37C85995" w:rsidR="00C3186A" w:rsidRPr="00356987" w:rsidRDefault="0027709E" w:rsidP="00C95EDB">
            <w:r>
              <w:t>7</w:t>
            </w:r>
            <w:r w:rsidR="00C3186A" w:rsidRPr="00356987">
              <w:t>.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F591CC6" w14:textId="77777777" w:rsidR="00C3186A" w:rsidRPr="00356987" w:rsidRDefault="00C3186A" w:rsidP="00C95EDB">
            <w:r>
              <w:t>N</w:t>
            </w:r>
            <w:r w:rsidRPr="003849A1">
              <w:t>aziv banke i broj računa radi povrata jamčevine</w:t>
            </w:r>
          </w:p>
        </w:tc>
        <w:tc>
          <w:tcPr>
            <w:tcW w:w="5478" w:type="dxa"/>
            <w:shd w:val="clear" w:color="auto" w:fill="auto"/>
          </w:tcPr>
          <w:p w14:paraId="58B1AEFF" w14:textId="77777777" w:rsidR="00C3186A" w:rsidRPr="00356987" w:rsidRDefault="00C3186A" w:rsidP="00C95EDB"/>
        </w:tc>
      </w:tr>
      <w:tr w:rsidR="00C3186A" w:rsidRPr="00356987" w14:paraId="23E18C47" w14:textId="77777777" w:rsidTr="0027709E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2F6AEC5" w14:textId="495A3BEB" w:rsidR="00C3186A" w:rsidRPr="00356987" w:rsidRDefault="0027709E" w:rsidP="00C95EDB">
            <w:r>
              <w:t>8</w:t>
            </w:r>
            <w:r w:rsidR="00C3186A" w:rsidRPr="00356987">
              <w:t>.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C9B8F6A" w14:textId="77777777" w:rsidR="00C3186A" w:rsidRPr="00356987" w:rsidRDefault="00C3186A" w:rsidP="00C95EDB">
            <w:r w:rsidRPr="00356987">
              <w:t>Adresa e-pošte</w:t>
            </w:r>
          </w:p>
        </w:tc>
        <w:tc>
          <w:tcPr>
            <w:tcW w:w="5478" w:type="dxa"/>
            <w:shd w:val="clear" w:color="auto" w:fill="auto"/>
          </w:tcPr>
          <w:p w14:paraId="46D992CD" w14:textId="77777777" w:rsidR="00C3186A" w:rsidRPr="00356987" w:rsidRDefault="00C3186A" w:rsidP="00C95EDB"/>
        </w:tc>
      </w:tr>
      <w:tr w:rsidR="00C3186A" w:rsidRPr="00356987" w14:paraId="58F5130B" w14:textId="77777777" w:rsidTr="0027709E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ECF566A" w14:textId="0B09D551" w:rsidR="00C3186A" w:rsidRPr="00356987" w:rsidRDefault="0027709E" w:rsidP="00C95EDB">
            <w:r>
              <w:t>9</w:t>
            </w:r>
            <w:r w:rsidR="00C3186A" w:rsidRPr="00356987">
              <w:t>.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1332D316" w14:textId="77777777" w:rsidR="00C3186A" w:rsidRPr="00356987" w:rsidRDefault="00C3186A" w:rsidP="00C95EDB">
            <w:r w:rsidRPr="00356987">
              <w:t>Kontakt osoba</w:t>
            </w:r>
            <w:r>
              <w:t xml:space="preserve"> ponuditelja </w:t>
            </w:r>
          </w:p>
        </w:tc>
        <w:tc>
          <w:tcPr>
            <w:tcW w:w="5478" w:type="dxa"/>
            <w:shd w:val="clear" w:color="auto" w:fill="auto"/>
          </w:tcPr>
          <w:p w14:paraId="1FD8BDC6" w14:textId="77777777" w:rsidR="00C3186A" w:rsidRPr="00356987" w:rsidRDefault="00C3186A" w:rsidP="00C95EDB"/>
        </w:tc>
      </w:tr>
      <w:tr w:rsidR="00C3186A" w:rsidRPr="00356987" w14:paraId="04F97A01" w14:textId="77777777" w:rsidTr="0027709E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CE87D17" w14:textId="7B70E4E5" w:rsidR="00C3186A" w:rsidRPr="00356987" w:rsidRDefault="00C3186A" w:rsidP="00C95EDB">
            <w:r w:rsidRPr="00356987">
              <w:t>1</w:t>
            </w:r>
            <w:r w:rsidR="0027709E">
              <w:t>0</w:t>
            </w:r>
            <w:r w:rsidRPr="00356987">
              <w:t>.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E13AB02" w14:textId="1815E0D1" w:rsidR="00C3186A" w:rsidRPr="00356987" w:rsidRDefault="00C3186A" w:rsidP="00C95EDB">
            <w:r w:rsidRPr="00356987">
              <w:t>Broj tel</w:t>
            </w:r>
            <w:r>
              <w:t>efona</w:t>
            </w:r>
            <w:r w:rsidR="0027709E">
              <w:t>/mobitela</w:t>
            </w:r>
          </w:p>
        </w:tc>
        <w:tc>
          <w:tcPr>
            <w:tcW w:w="5478" w:type="dxa"/>
            <w:shd w:val="clear" w:color="auto" w:fill="auto"/>
          </w:tcPr>
          <w:p w14:paraId="2394226D" w14:textId="77777777" w:rsidR="00C3186A" w:rsidRPr="00356987" w:rsidRDefault="00C3186A" w:rsidP="00C95EDB"/>
        </w:tc>
      </w:tr>
      <w:tr w:rsidR="00C3186A" w:rsidRPr="00356987" w14:paraId="3F6DE4BA" w14:textId="77777777" w:rsidTr="0027709E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1CA39FF" w14:textId="62CA941B" w:rsidR="00C3186A" w:rsidRPr="00356987" w:rsidRDefault="00C3186A" w:rsidP="00C95EDB">
            <w:r w:rsidRPr="00356987">
              <w:t>1</w:t>
            </w:r>
            <w:r w:rsidR="0027709E">
              <w:t>1</w:t>
            </w:r>
            <w:r w:rsidRPr="00356987">
              <w:t>.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61FF055" w14:textId="6D772084" w:rsidR="00C3186A" w:rsidRDefault="00C3186A" w:rsidP="00C95EDB">
            <w:r w:rsidRPr="00356987">
              <w:t>Ovjera ponuditelja</w:t>
            </w:r>
            <w:r w:rsidR="0027709E">
              <w:t xml:space="preserve"> (pečat i potpis)</w:t>
            </w:r>
          </w:p>
          <w:p w14:paraId="4253E118" w14:textId="77777777" w:rsidR="00C3186A" w:rsidRPr="00356987" w:rsidRDefault="00C3186A" w:rsidP="00C95EDB"/>
        </w:tc>
        <w:tc>
          <w:tcPr>
            <w:tcW w:w="5478" w:type="dxa"/>
            <w:shd w:val="clear" w:color="auto" w:fill="auto"/>
          </w:tcPr>
          <w:p w14:paraId="26EF2512" w14:textId="77777777" w:rsidR="00C3186A" w:rsidRPr="00356987" w:rsidRDefault="00C3186A" w:rsidP="00C95EDB"/>
        </w:tc>
      </w:tr>
    </w:tbl>
    <w:p w14:paraId="6CD85C2F" w14:textId="77777777" w:rsidR="00C3186A" w:rsidRDefault="00C3186A" w:rsidP="00C3186A">
      <w:pPr>
        <w:jc w:val="both"/>
        <w:rPr>
          <w:b/>
        </w:rPr>
      </w:pPr>
    </w:p>
    <w:p w14:paraId="435579D3" w14:textId="77777777" w:rsidR="00C3186A" w:rsidRDefault="00C3186A" w:rsidP="00C3186A">
      <w:pPr>
        <w:jc w:val="both"/>
        <w:rPr>
          <w:b/>
        </w:rPr>
      </w:pPr>
    </w:p>
    <w:p w14:paraId="412F6C25" w14:textId="77777777" w:rsidR="00C3186A" w:rsidRDefault="00C3186A" w:rsidP="00C3186A">
      <w:pPr>
        <w:jc w:val="both"/>
        <w:rPr>
          <w:b/>
        </w:rPr>
      </w:pPr>
    </w:p>
    <w:p w14:paraId="53548EC6" w14:textId="77777777" w:rsidR="00C3186A" w:rsidRDefault="00C3186A" w:rsidP="00C3186A">
      <w:pPr>
        <w:jc w:val="both"/>
        <w:rPr>
          <w:b/>
        </w:rPr>
      </w:pPr>
    </w:p>
    <w:p w14:paraId="6DF618C5" w14:textId="77777777" w:rsidR="00C3186A" w:rsidRDefault="00C3186A" w:rsidP="00C3186A">
      <w:pPr>
        <w:jc w:val="both"/>
        <w:rPr>
          <w:b/>
        </w:rPr>
      </w:pPr>
    </w:p>
    <w:p w14:paraId="15212B6A" w14:textId="77777777" w:rsidR="00C3186A" w:rsidRDefault="00C3186A" w:rsidP="00C3186A">
      <w:pPr>
        <w:jc w:val="both"/>
        <w:rPr>
          <w:b/>
        </w:rPr>
      </w:pPr>
    </w:p>
    <w:p w14:paraId="348B4013" w14:textId="77777777" w:rsidR="00C3186A" w:rsidRDefault="00C3186A" w:rsidP="00C3186A">
      <w:pPr>
        <w:jc w:val="both"/>
        <w:rPr>
          <w:b/>
        </w:rPr>
      </w:pPr>
    </w:p>
    <w:p w14:paraId="5D25E614" w14:textId="77777777" w:rsidR="00C3186A" w:rsidRDefault="00C3186A" w:rsidP="00C3186A">
      <w:pPr>
        <w:jc w:val="both"/>
        <w:rPr>
          <w:b/>
        </w:rPr>
      </w:pPr>
    </w:p>
    <w:p w14:paraId="11F86A8E" w14:textId="77777777" w:rsidR="00C3186A" w:rsidRDefault="00C3186A" w:rsidP="00C3186A">
      <w:pPr>
        <w:jc w:val="both"/>
        <w:rPr>
          <w:b/>
        </w:rPr>
      </w:pPr>
    </w:p>
    <w:p w14:paraId="021C8289" w14:textId="77777777" w:rsidR="00C3186A" w:rsidRDefault="00C3186A" w:rsidP="00C3186A">
      <w:pPr>
        <w:jc w:val="both"/>
        <w:rPr>
          <w:b/>
        </w:rPr>
      </w:pPr>
    </w:p>
    <w:p w14:paraId="10A0C766" w14:textId="77777777" w:rsidR="0027709E" w:rsidRDefault="0027709E" w:rsidP="00C3186A">
      <w:pPr>
        <w:jc w:val="both"/>
        <w:rPr>
          <w:b/>
        </w:rPr>
      </w:pPr>
    </w:p>
    <w:p w14:paraId="030E43A3" w14:textId="77777777" w:rsidR="0027709E" w:rsidRDefault="0027709E" w:rsidP="00C3186A">
      <w:pPr>
        <w:jc w:val="both"/>
        <w:rPr>
          <w:b/>
        </w:rPr>
      </w:pPr>
    </w:p>
    <w:p w14:paraId="554584CD" w14:textId="77777777" w:rsidR="0027709E" w:rsidRDefault="0027709E" w:rsidP="00C3186A">
      <w:pPr>
        <w:jc w:val="both"/>
        <w:rPr>
          <w:b/>
        </w:rPr>
      </w:pPr>
    </w:p>
    <w:p w14:paraId="67049C57" w14:textId="77777777" w:rsidR="0027709E" w:rsidRDefault="0027709E" w:rsidP="00C3186A">
      <w:pPr>
        <w:jc w:val="both"/>
        <w:rPr>
          <w:b/>
        </w:rPr>
      </w:pPr>
    </w:p>
    <w:p w14:paraId="1AC8770C" w14:textId="77777777" w:rsidR="00C3186A" w:rsidRDefault="00C3186A" w:rsidP="00C3186A">
      <w:pPr>
        <w:jc w:val="both"/>
        <w:rPr>
          <w:b/>
        </w:rPr>
      </w:pPr>
    </w:p>
    <w:p w14:paraId="178BC076" w14:textId="77777777" w:rsidR="00C3186A" w:rsidRDefault="00C3186A" w:rsidP="00C3186A">
      <w:pPr>
        <w:jc w:val="both"/>
        <w:rPr>
          <w:b/>
        </w:rPr>
      </w:pPr>
    </w:p>
    <w:p w14:paraId="676322B7" w14:textId="77777777" w:rsidR="00C3186A" w:rsidRDefault="00C3186A" w:rsidP="00C3186A">
      <w:pPr>
        <w:jc w:val="both"/>
        <w:rPr>
          <w:b/>
        </w:rPr>
      </w:pPr>
    </w:p>
    <w:p w14:paraId="6137BAFE" w14:textId="77777777" w:rsidR="00C3186A" w:rsidRDefault="00C3186A" w:rsidP="00C3186A">
      <w:pPr>
        <w:jc w:val="both"/>
        <w:rPr>
          <w:b/>
        </w:rPr>
      </w:pPr>
    </w:p>
    <w:p w14:paraId="320D8D6C" w14:textId="77777777" w:rsidR="00C3186A" w:rsidRDefault="00C3186A" w:rsidP="00C3186A">
      <w:pPr>
        <w:jc w:val="both"/>
        <w:rPr>
          <w:b/>
        </w:rPr>
      </w:pPr>
    </w:p>
    <w:p w14:paraId="4CF73855" w14:textId="77777777" w:rsidR="00C3186A" w:rsidRDefault="00C3186A" w:rsidP="00C3186A">
      <w:pPr>
        <w:jc w:val="both"/>
        <w:rPr>
          <w:b/>
        </w:rPr>
      </w:pPr>
    </w:p>
    <w:p w14:paraId="4338F563" w14:textId="77777777" w:rsidR="00C3186A" w:rsidRDefault="00C3186A" w:rsidP="00C3186A">
      <w:pPr>
        <w:jc w:val="both"/>
        <w:rPr>
          <w:b/>
        </w:rPr>
      </w:pPr>
    </w:p>
    <w:p w14:paraId="75EC8E75" w14:textId="77777777" w:rsidR="00C3186A" w:rsidRDefault="00C3186A" w:rsidP="00C3186A">
      <w:pPr>
        <w:jc w:val="both"/>
        <w:rPr>
          <w:b/>
        </w:rPr>
      </w:pPr>
      <w:r w:rsidRPr="00356987">
        <w:rPr>
          <w:b/>
        </w:rPr>
        <w:t xml:space="preserve">PRILOG </w:t>
      </w:r>
      <w:r>
        <w:rPr>
          <w:b/>
        </w:rPr>
        <w:t>2</w:t>
      </w:r>
      <w:r w:rsidRPr="00356987">
        <w:rPr>
          <w:b/>
        </w:rPr>
        <w:t xml:space="preserve">. </w:t>
      </w:r>
    </w:p>
    <w:p w14:paraId="0F220502" w14:textId="16B6C3C3" w:rsidR="00C3186A" w:rsidRPr="00F168B4" w:rsidRDefault="00C3186A" w:rsidP="00C3186A">
      <w:pPr>
        <w:jc w:val="both"/>
        <w:rPr>
          <w:rFonts w:cstheme="minorHAnsi"/>
          <w:b/>
          <w:i/>
          <w:iCs/>
        </w:rPr>
      </w:pPr>
      <w:r w:rsidRPr="00F168B4">
        <w:rPr>
          <w:rFonts w:cs="TimesNewRoman,Bold"/>
          <w:b/>
          <w:i/>
          <w:iCs/>
        </w:rPr>
        <w:t xml:space="preserve">Izjava ponuditelja kojom isti potvrđuje da uzima poslovni prostor u </w:t>
      </w:r>
      <w:r w:rsidR="0027709E">
        <w:rPr>
          <w:rFonts w:cs="TimesNewRoman,Bold"/>
          <w:b/>
          <w:i/>
          <w:iCs/>
        </w:rPr>
        <w:t>zatečenom stanju „VIĐENO – KUPLJENO“</w:t>
      </w:r>
      <w:r w:rsidRPr="00F168B4">
        <w:rPr>
          <w:rFonts w:cs="TimesNewRoman,Bold"/>
          <w:b/>
          <w:i/>
          <w:iCs/>
        </w:rPr>
        <w:t xml:space="preserve"> </w:t>
      </w:r>
    </w:p>
    <w:p w14:paraId="2726E3C9" w14:textId="77777777" w:rsidR="00C3186A" w:rsidRDefault="00C3186A" w:rsidP="00C3186A">
      <w:pPr>
        <w:ind w:right="-2"/>
        <w:jc w:val="center"/>
        <w:rPr>
          <w:rFonts w:cstheme="minorHAnsi"/>
          <w:b/>
          <w:i/>
        </w:rPr>
      </w:pPr>
    </w:p>
    <w:p w14:paraId="19FD697E" w14:textId="77777777" w:rsidR="00C3186A" w:rsidRDefault="00C3186A" w:rsidP="00C3186A">
      <w:pPr>
        <w:ind w:right="-2"/>
        <w:jc w:val="center"/>
        <w:rPr>
          <w:rFonts w:cstheme="minorHAnsi"/>
          <w:b/>
          <w:i/>
        </w:rPr>
      </w:pPr>
    </w:p>
    <w:p w14:paraId="15FA136B" w14:textId="77777777" w:rsidR="0027709E" w:rsidRDefault="0027709E" w:rsidP="00C3186A">
      <w:pPr>
        <w:ind w:right="-2"/>
        <w:jc w:val="center"/>
        <w:rPr>
          <w:rFonts w:cstheme="minorHAnsi"/>
          <w:b/>
          <w:i/>
        </w:rPr>
      </w:pPr>
    </w:p>
    <w:p w14:paraId="35C7BE79" w14:textId="77777777" w:rsidR="0027709E" w:rsidRDefault="0027709E" w:rsidP="00C3186A">
      <w:pPr>
        <w:ind w:right="-2"/>
        <w:jc w:val="center"/>
        <w:rPr>
          <w:rFonts w:cstheme="minorHAnsi"/>
          <w:b/>
          <w:i/>
        </w:rPr>
      </w:pPr>
    </w:p>
    <w:p w14:paraId="4AE2F030" w14:textId="77777777" w:rsidR="0027709E" w:rsidRPr="00F168B4" w:rsidRDefault="0027709E" w:rsidP="00C3186A">
      <w:pPr>
        <w:ind w:right="-2"/>
        <w:jc w:val="center"/>
        <w:rPr>
          <w:rFonts w:cstheme="minorHAnsi"/>
          <w:b/>
          <w:i/>
        </w:rPr>
      </w:pPr>
    </w:p>
    <w:p w14:paraId="29C4C797" w14:textId="77777777" w:rsidR="00C3186A" w:rsidRPr="00F168B4" w:rsidRDefault="00C3186A" w:rsidP="00C3186A">
      <w:pPr>
        <w:ind w:right="-2"/>
        <w:jc w:val="center"/>
        <w:rPr>
          <w:rFonts w:cstheme="minorHAnsi"/>
          <w:b/>
          <w:i/>
          <w:sz w:val="28"/>
          <w:szCs w:val="28"/>
        </w:rPr>
      </w:pPr>
      <w:r w:rsidRPr="00F168B4">
        <w:rPr>
          <w:rFonts w:cstheme="minorHAnsi"/>
          <w:b/>
          <w:i/>
          <w:sz w:val="28"/>
          <w:szCs w:val="28"/>
        </w:rPr>
        <w:t>I Z J A V A</w:t>
      </w:r>
    </w:p>
    <w:p w14:paraId="7D29A3E6" w14:textId="77777777" w:rsidR="00C3186A" w:rsidRPr="00F168B4" w:rsidRDefault="00C3186A" w:rsidP="00C3186A">
      <w:pPr>
        <w:ind w:left="1418" w:right="2352" w:hanging="1418"/>
        <w:jc w:val="both"/>
        <w:rPr>
          <w:rFonts w:cstheme="minorHAnsi"/>
        </w:rPr>
      </w:pPr>
    </w:p>
    <w:p w14:paraId="4181A9A9" w14:textId="77777777" w:rsidR="00C3186A" w:rsidRPr="00F168B4" w:rsidRDefault="00C3186A" w:rsidP="00C3186A">
      <w:pPr>
        <w:ind w:left="1418" w:right="2352" w:hanging="1418"/>
        <w:jc w:val="both"/>
        <w:rPr>
          <w:rFonts w:cstheme="minorHAnsi"/>
        </w:rPr>
      </w:pPr>
    </w:p>
    <w:p w14:paraId="53B29944" w14:textId="6519485D" w:rsidR="0027709E" w:rsidRPr="0027709E" w:rsidRDefault="0027709E" w:rsidP="0027709E">
      <w:pPr>
        <w:suppressAutoHyphens w:val="0"/>
        <w:contextualSpacing/>
        <w:jc w:val="both"/>
        <w:rPr>
          <w:i/>
          <w:lang w:eastAsia="hr-HR"/>
        </w:rPr>
      </w:pPr>
      <w:r w:rsidRPr="0027709E">
        <w:rPr>
          <w:rFonts w:cstheme="minorHAnsi"/>
          <w:i/>
        </w:rPr>
        <w:t>Izjavljujem</w:t>
      </w:r>
      <w:r w:rsidR="00C3186A" w:rsidRPr="0027709E">
        <w:rPr>
          <w:rFonts w:cstheme="minorHAnsi"/>
          <w:i/>
        </w:rPr>
        <w:t xml:space="preserve"> da potvrđuje</w:t>
      </w:r>
      <w:r w:rsidRPr="0027709E">
        <w:rPr>
          <w:rFonts w:cstheme="minorHAnsi"/>
          <w:i/>
        </w:rPr>
        <w:t>m da</w:t>
      </w:r>
      <w:r w:rsidR="00C3186A" w:rsidRPr="0027709E">
        <w:rPr>
          <w:rFonts w:cstheme="minorHAnsi"/>
          <w:i/>
        </w:rPr>
        <w:t xml:space="preserve"> uzima</w:t>
      </w:r>
      <w:r w:rsidRPr="0027709E">
        <w:rPr>
          <w:rFonts w:cstheme="minorHAnsi"/>
          <w:i/>
        </w:rPr>
        <w:t>m</w:t>
      </w:r>
      <w:r w:rsidR="00C3186A" w:rsidRPr="0027709E">
        <w:rPr>
          <w:rFonts w:cstheme="minorHAnsi"/>
          <w:i/>
        </w:rPr>
        <w:t xml:space="preserve"> </w:t>
      </w:r>
      <w:r w:rsidRPr="0027709E">
        <w:rPr>
          <w:rFonts w:cstheme="minorHAnsi"/>
          <w:i/>
        </w:rPr>
        <w:t xml:space="preserve">motorno vozilo CITROEN NEMO 1.4 I, 2009.g., </w:t>
      </w:r>
      <w:proofErr w:type="spellStart"/>
      <w:r w:rsidRPr="0027709E">
        <w:rPr>
          <w:rFonts w:cstheme="minorHAnsi"/>
          <w:i/>
        </w:rPr>
        <w:t>reg.oz</w:t>
      </w:r>
      <w:proofErr w:type="spellEnd"/>
      <w:r w:rsidRPr="0027709E">
        <w:rPr>
          <w:rFonts w:cstheme="minorHAnsi"/>
          <w:i/>
        </w:rPr>
        <w:t>.</w:t>
      </w:r>
      <w:r w:rsidRPr="0027709E">
        <w:rPr>
          <w:i/>
          <w:lang w:eastAsia="hr-HR"/>
        </w:rPr>
        <w:t xml:space="preserve"> PU 142 MS, broj šasije: VF7AAKFVC84255384 u viđenom stanju te se odričem prava na ulaganje prigovora po bilo kojoj osnovi.</w:t>
      </w:r>
    </w:p>
    <w:p w14:paraId="69FC786F" w14:textId="6A3148F5" w:rsidR="0027709E" w:rsidRPr="0027709E" w:rsidRDefault="0027709E" w:rsidP="0027709E">
      <w:pPr>
        <w:numPr>
          <w:ilvl w:val="0"/>
          <w:numId w:val="41"/>
        </w:numPr>
        <w:suppressAutoHyphens w:val="0"/>
        <w:contextualSpacing/>
        <w:jc w:val="both"/>
        <w:rPr>
          <w:i/>
          <w:lang w:eastAsia="hr-HR"/>
        </w:rPr>
      </w:pPr>
    </w:p>
    <w:p w14:paraId="64B8BC7F" w14:textId="77777777" w:rsidR="00C3186A" w:rsidRPr="0027709E" w:rsidRDefault="00C3186A" w:rsidP="00C3186A">
      <w:pPr>
        <w:ind w:right="-2"/>
        <w:rPr>
          <w:rFonts w:cstheme="minorHAnsi"/>
          <w:i/>
        </w:rPr>
      </w:pPr>
    </w:p>
    <w:p w14:paraId="1E24517E" w14:textId="77777777" w:rsidR="00C3186A" w:rsidRPr="0027709E" w:rsidRDefault="00C3186A" w:rsidP="00C3186A">
      <w:pPr>
        <w:ind w:right="-2"/>
        <w:rPr>
          <w:rFonts w:cstheme="minorHAnsi"/>
          <w:i/>
        </w:rPr>
      </w:pPr>
    </w:p>
    <w:p w14:paraId="72572430" w14:textId="77777777" w:rsidR="00C3186A" w:rsidRPr="0027709E" w:rsidRDefault="00C3186A" w:rsidP="00C3186A">
      <w:pPr>
        <w:ind w:right="-2"/>
        <w:rPr>
          <w:rFonts w:cstheme="minorHAnsi"/>
          <w:i/>
        </w:rPr>
      </w:pPr>
      <w:r w:rsidRPr="0027709E">
        <w:rPr>
          <w:rFonts w:cstheme="minorHAnsi"/>
          <w:i/>
        </w:rPr>
        <w:t>U ____________, ____________ 2024. godine</w:t>
      </w:r>
    </w:p>
    <w:p w14:paraId="14144857" w14:textId="77777777" w:rsidR="00C3186A" w:rsidRPr="0027709E" w:rsidRDefault="00C3186A" w:rsidP="00C3186A">
      <w:pPr>
        <w:ind w:right="-2"/>
        <w:rPr>
          <w:rFonts w:cstheme="minorHAnsi"/>
          <w:i/>
        </w:rPr>
      </w:pPr>
    </w:p>
    <w:p w14:paraId="6927F1AB" w14:textId="77777777" w:rsidR="00C3186A" w:rsidRPr="0027709E" w:rsidRDefault="00C3186A" w:rsidP="00C3186A">
      <w:pPr>
        <w:ind w:right="-2"/>
        <w:rPr>
          <w:rFonts w:cstheme="minorHAnsi"/>
          <w:i/>
        </w:rPr>
      </w:pPr>
    </w:p>
    <w:p w14:paraId="3C6F1293" w14:textId="77777777" w:rsidR="00C3186A" w:rsidRPr="0027709E" w:rsidRDefault="00C3186A" w:rsidP="00C3186A">
      <w:pPr>
        <w:ind w:firstLine="5670"/>
        <w:jc w:val="center"/>
        <w:rPr>
          <w:rFonts w:cstheme="minorHAnsi"/>
          <w:i/>
        </w:rPr>
      </w:pPr>
    </w:p>
    <w:p w14:paraId="0C2868FF" w14:textId="77777777" w:rsidR="00C3186A" w:rsidRPr="0027709E" w:rsidRDefault="00C3186A" w:rsidP="00C3186A">
      <w:pPr>
        <w:ind w:left="3540" w:firstLine="708"/>
        <w:rPr>
          <w:rFonts w:cstheme="minorHAnsi"/>
          <w:i/>
        </w:rPr>
      </w:pPr>
      <w:r w:rsidRPr="0027709E">
        <w:rPr>
          <w:rFonts w:cstheme="minorHAnsi"/>
          <w:i/>
        </w:rPr>
        <w:t>MP                     Ponuditelj:</w:t>
      </w:r>
    </w:p>
    <w:p w14:paraId="0550BF14" w14:textId="77777777" w:rsidR="00C3186A" w:rsidRPr="0027709E" w:rsidRDefault="00C3186A" w:rsidP="00C3186A">
      <w:pPr>
        <w:ind w:firstLine="5670"/>
        <w:rPr>
          <w:rFonts w:cstheme="minorHAnsi"/>
          <w:i/>
        </w:rPr>
      </w:pPr>
    </w:p>
    <w:p w14:paraId="05BF1DD6" w14:textId="77777777" w:rsidR="00C3186A" w:rsidRPr="0027709E" w:rsidRDefault="00C3186A" w:rsidP="00C3186A">
      <w:pPr>
        <w:ind w:left="4248" w:firstLine="708"/>
        <w:rPr>
          <w:rFonts w:cstheme="minorHAnsi"/>
          <w:i/>
        </w:rPr>
      </w:pPr>
      <w:r w:rsidRPr="0027709E">
        <w:rPr>
          <w:rFonts w:cstheme="minorHAnsi"/>
          <w:i/>
        </w:rPr>
        <w:t xml:space="preserve">    ………………………………….</w:t>
      </w:r>
    </w:p>
    <w:p w14:paraId="0FE85DBB" w14:textId="77777777" w:rsidR="00C3186A" w:rsidRPr="0027709E" w:rsidRDefault="00C3186A" w:rsidP="00C3186A">
      <w:pPr>
        <w:ind w:left="4956" w:firstLine="708"/>
        <w:rPr>
          <w:rFonts w:cstheme="minorHAnsi"/>
          <w:i/>
          <w:vertAlign w:val="superscript"/>
        </w:rPr>
      </w:pPr>
      <w:r w:rsidRPr="0027709E">
        <w:rPr>
          <w:rFonts w:cstheme="minorHAnsi"/>
          <w:i/>
          <w:vertAlign w:val="superscript"/>
        </w:rPr>
        <w:t>(potpis odgovorne osobe)</w:t>
      </w:r>
    </w:p>
    <w:p w14:paraId="6381448B" w14:textId="77777777" w:rsidR="0089070E" w:rsidRPr="00617585" w:rsidRDefault="0089070E" w:rsidP="00334BC5">
      <w:pPr>
        <w:rPr>
          <w:b/>
        </w:rPr>
      </w:pPr>
    </w:p>
    <w:p w14:paraId="712F7969" w14:textId="77777777" w:rsidR="007A5CCF" w:rsidRPr="00617585" w:rsidRDefault="007A5CCF" w:rsidP="007A5CCF">
      <w:pPr>
        <w:pStyle w:val="Popis"/>
        <w:tabs>
          <w:tab w:val="left" w:pos="0"/>
        </w:tabs>
        <w:spacing w:after="0"/>
        <w:rPr>
          <w:rFonts w:cs="Times New Roman"/>
          <w:highlight w:val="yellow"/>
        </w:rPr>
      </w:pPr>
    </w:p>
    <w:p w14:paraId="1D60098D" w14:textId="61E4F92F" w:rsidR="00617585" w:rsidRDefault="00617585" w:rsidP="0066757C">
      <w:pPr>
        <w:jc w:val="both"/>
        <w:rPr>
          <w:bCs/>
        </w:rPr>
      </w:pPr>
    </w:p>
    <w:p w14:paraId="799AC154" w14:textId="52F55DBD" w:rsidR="00AB636C" w:rsidRDefault="00AB636C">
      <w:pPr>
        <w:suppressAutoHyphens w:val="0"/>
        <w:rPr>
          <w:bCs/>
        </w:rPr>
      </w:pPr>
    </w:p>
    <w:sectPr w:rsidR="00AB636C" w:rsidSect="00BA4870">
      <w:footerReference w:type="default" r:id="rId13"/>
      <w:footnotePr>
        <w:pos w:val="beneathText"/>
      </w:footnotePr>
      <w:pgSz w:w="11905" w:h="16837"/>
      <w:pgMar w:top="993" w:right="1417" w:bottom="1560" w:left="1417" w:header="720" w:footer="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08C18" w14:textId="77777777" w:rsidR="00AB15F7" w:rsidRPr="00617585" w:rsidRDefault="00AB15F7">
      <w:r w:rsidRPr="00617585">
        <w:separator/>
      </w:r>
    </w:p>
  </w:endnote>
  <w:endnote w:type="continuationSeparator" w:id="0">
    <w:p w14:paraId="3577F71A" w14:textId="77777777" w:rsidR="00AB15F7" w:rsidRPr="00617585" w:rsidRDefault="00AB15F7">
      <w:r w:rsidRPr="0061758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66F5" w14:textId="28EC0579" w:rsidR="00F53C1B" w:rsidRPr="00617585" w:rsidRDefault="00F53C1B">
    <w:pPr>
      <w:pStyle w:val="Podnoje"/>
      <w:jc w:val="center"/>
      <w:rPr>
        <w:i/>
        <w:iCs/>
        <w:sz w:val="18"/>
        <w:szCs w:val="18"/>
      </w:rPr>
    </w:pPr>
  </w:p>
  <w:p w14:paraId="4D30B0FA" w14:textId="06E0EFAE" w:rsidR="00F53C1B" w:rsidRPr="00617585" w:rsidRDefault="00F53C1B" w:rsidP="00486517">
    <w:pPr>
      <w:tabs>
        <w:tab w:val="left" w:pos="0"/>
      </w:tabs>
      <w:jc w:val="center"/>
      <w:rPr>
        <w:i/>
        <w:iCs/>
        <w:sz w:val="20"/>
        <w:szCs w:val="20"/>
      </w:rPr>
    </w:pPr>
    <w:r w:rsidRPr="00617585">
      <w:rPr>
        <w:i/>
        <w:iCs/>
        <w:sz w:val="20"/>
        <w:szCs w:val="20"/>
      </w:rPr>
      <w:t>PULA</w:t>
    </w:r>
    <w:r w:rsidR="00D9698C" w:rsidRPr="00617585">
      <w:t xml:space="preserve"> </w:t>
    </w:r>
    <w:r w:rsidR="00D9698C" w:rsidRPr="00617585">
      <w:rPr>
        <w:i/>
        <w:iCs/>
        <w:sz w:val="20"/>
        <w:szCs w:val="20"/>
      </w:rPr>
      <w:t>USLUGE I UPRAVLJANJE</w:t>
    </w:r>
    <w:r w:rsidRPr="00617585">
      <w:rPr>
        <w:i/>
        <w:iCs/>
        <w:sz w:val="20"/>
        <w:szCs w:val="20"/>
      </w:rPr>
      <w:t xml:space="preserve"> d.o.o.</w:t>
    </w:r>
  </w:p>
  <w:p w14:paraId="012C9EF7" w14:textId="56C6BB35" w:rsidR="002D1B94" w:rsidRPr="00617585" w:rsidRDefault="00E63E23" w:rsidP="000E4AF1">
    <w:pPr>
      <w:tabs>
        <w:tab w:val="left" w:pos="0"/>
      </w:tabs>
      <w:jc w:val="center"/>
      <w:rPr>
        <w:sz w:val="20"/>
        <w:szCs w:val="20"/>
        <w:lang w:eastAsia="en-US"/>
      </w:rPr>
    </w:pPr>
    <w:r w:rsidRPr="00E63E23">
      <w:rPr>
        <w:sz w:val="20"/>
        <w:szCs w:val="20"/>
        <w:lang w:eastAsia="en-US"/>
      </w:rPr>
      <w:t>dobav</w:t>
    </w:r>
    <w:r>
      <w:rPr>
        <w:sz w:val="20"/>
        <w:szCs w:val="20"/>
        <w:lang w:eastAsia="en-US"/>
      </w:rPr>
      <w:t>a</w:t>
    </w:r>
    <w:r w:rsidRPr="00E63E23">
      <w:rPr>
        <w:sz w:val="20"/>
        <w:szCs w:val="20"/>
        <w:lang w:eastAsia="en-US"/>
      </w:rPr>
      <w:t xml:space="preserve"> i montaž</w:t>
    </w:r>
    <w:r>
      <w:rPr>
        <w:sz w:val="20"/>
        <w:szCs w:val="20"/>
        <w:lang w:eastAsia="en-US"/>
      </w:rPr>
      <w:t>a</w:t>
    </w:r>
    <w:r w:rsidRPr="00E63E23">
      <w:rPr>
        <w:sz w:val="20"/>
        <w:szCs w:val="20"/>
        <w:lang w:eastAsia="en-US"/>
      </w:rPr>
      <w:t xml:space="preserve"> montažne tribine za nogometno igralište </w:t>
    </w:r>
    <w:proofErr w:type="spellStart"/>
    <w:r w:rsidRPr="00E63E23">
      <w:rPr>
        <w:sz w:val="20"/>
        <w:szCs w:val="20"/>
        <w:lang w:eastAsia="en-US"/>
      </w:rPr>
      <w:t>Valkane</w:t>
    </w:r>
    <w:proofErr w:type="spellEnd"/>
  </w:p>
  <w:p w14:paraId="4FFED602" w14:textId="5125568C" w:rsidR="00F53C1B" w:rsidRPr="00617585" w:rsidRDefault="002D1B94" w:rsidP="006727E2">
    <w:pPr>
      <w:tabs>
        <w:tab w:val="left" w:pos="0"/>
      </w:tabs>
      <w:jc w:val="right"/>
    </w:pPr>
    <w:r w:rsidRPr="00617585">
      <w:rPr>
        <w:sz w:val="20"/>
        <w:szCs w:val="20"/>
        <w:lang w:eastAsia="en-US"/>
      </w:rPr>
      <w:t xml:space="preserve"> </w:t>
    </w:r>
    <w:r w:rsidR="00F53C1B" w:rsidRPr="00617585">
      <w:fldChar w:fldCharType="begin"/>
    </w:r>
    <w:r w:rsidR="00F53C1B" w:rsidRPr="00617585">
      <w:instrText xml:space="preserve"> PAGE </w:instrText>
    </w:r>
    <w:r w:rsidR="00F53C1B" w:rsidRPr="00617585">
      <w:fldChar w:fldCharType="separate"/>
    </w:r>
    <w:r w:rsidR="006A3BEF">
      <w:rPr>
        <w:noProof/>
      </w:rPr>
      <w:t>4</w:t>
    </w:r>
    <w:r w:rsidR="00F53C1B" w:rsidRPr="00617585">
      <w:fldChar w:fldCharType="end"/>
    </w:r>
    <w:r w:rsidR="00F53C1B" w:rsidRPr="00617585">
      <w:t>/</w:t>
    </w:r>
    <w:r w:rsidR="00766E58">
      <w:t>8</w:t>
    </w:r>
  </w:p>
  <w:p w14:paraId="7E64E6E3" w14:textId="77777777" w:rsidR="00F53C1B" w:rsidRPr="00617585" w:rsidRDefault="00F53C1B">
    <w:pPr>
      <w:pStyle w:val="Podnoje"/>
      <w:jc w:val="center"/>
    </w:pPr>
  </w:p>
  <w:p w14:paraId="7FFA7C56" w14:textId="77777777" w:rsidR="00F53C1B" w:rsidRPr="00617585" w:rsidRDefault="00F53C1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86DEF" w14:textId="77777777" w:rsidR="00AB15F7" w:rsidRPr="00617585" w:rsidRDefault="00AB15F7">
      <w:r w:rsidRPr="00617585">
        <w:separator/>
      </w:r>
    </w:p>
  </w:footnote>
  <w:footnote w:type="continuationSeparator" w:id="0">
    <w:p w14:paraId="2F6CC398" w14:textId="77777777" w:rsidR="00AB15F7" w:rsidRPr="00617585" w:rsidRDefault="00AB15F7">
      <w:r w:rsidRPr="0061758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F07224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900466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F2BA2A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4E26F2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1A6FA4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08457C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3241A4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7EA0E0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E8C1CE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C044C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F552FF10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</w:p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142"/>
        </w:tabs>
      </w:pPr>
      <w:rPr>
        <w:rFonts w:ascii="Courier New" w:hAnsi="Courier New"/>
        <w:i/>
        <w:u w:val="none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4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1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9"/>
      <w:numFmt w:val="decimal"/>
      <w:lvlText w:val="%1.%2."/>
      <w:lvlJc w:val="left"/>
      <w:pPr>
        <w:tabs>
          <w:tab w:val="num" w:pos="824"/>
        </w:tabs>
      </w:pPr>
    </w:lvl>
    <w:lvl w:ilvl="2">
      <w:start w:val="1"/>
      <w:numFmt w:val="decimal"/>
      <w:lvlText w:val="%1.%2.%3."/>
      <w:lvlJc w:val="left"/>
      <w:pPr>
        <w:tabs>
          <w:tab w:val="num" w:pos="840"/>
        </w:tabs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</w:pPr>
    </w:lvl>
  </w:abstractNum>
  <w:abstractNum w:abstractNumId="1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"/>
      <w:lvlJc w:val="left"/>
      <w:pPr>
        <w:tabs>
          <w:tab w:val="num" w:pos="600"/>
        </w:tabs>
      </w:pPr>
    </w:lvl>
    <w:lvl w:ilvl="1">
      <w:start w:val="19"/>
      <w:numFmt w:val="decimal"/>
      <w:lvlText w:val="%1.%2"/>
      <w:lvlJc w:val="left"/>
      <w:pPr>
        <w:tabs>
          <w:tab w:val="num" w:pos="630"/>
        </w:tabs>
      </w:pPr>
    </w:lvl>
    <w:lvl w:ilvl="2">
      <w:start w:val="3"/>
      <w:numFmt w:val="decimal"/>
      <w:lvlText w:val="%1.%2.%3"/>
      <w:lvlJc w:val="left"/>
      <w:pPr>
        <w:tabs>
          <w:tab w:val="num" w:pos="780"/>
        </w:tabs>
      </w:pPr>
    </w:lvl>
    <w:lvl w:ilvl="3">
      <w:start w:val="1"/>
      <w:numFmt w:val="decimal"/>
      <w:lvlText w:val="%1.%2.%3.%4"/>
      <w:lvlJc w:val="left"/>
      <w:pPr>
        <w:tabs>
          <w:tab w:val="num" w:pos="810"/>
        </w:tabs>
      </w:pPr>
    </w:lvl>
    <w:lvl w:ilvl="4">
      <w:start w:val="1"/>
      <w:numFmt w:val="decimal"/>
      <w:lvlText w:val="%1.%2.%3.%4.%5"/>
      <w:lvlJc w:val="left"/>
      <w:pPr>
        <w:tabs>
          <w:tab w:val="num" w:pos="1200"/>
        </w:tabs>
      </w:pPr>
    </w:lvl>
    <w:lvl w:ilvl="5">
      <w:start w:val="1"/>
      <w:numFmt w:val="decimal"/>
      <w:lvlText w:val="%1.%2.%3.%4.%5.%6"/>
      <w:lvlJc w:val="left"/>
      <w:pPr>
        <w:tabs>
          <w:tab w:val="num" w:pos="123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62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</w:p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i w:val="0"/>
      </w:rPr>
    </w:lvl>
    <w:lvl w:ilvl="1">
      <w:start w:val="1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i w:val="0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 w:val="0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66E4980"/>
    <w:multiLevelType w:val="hybridMultilevel"/>
    <w:tmpl w:val="0FB885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71639"/>
    <w:multiLevelType w:val="hybridMultilevel"/>
    <w:tmpl w:val="0FB885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3B1BA5"/>
    <w:multiLevelType w:val="hybridMultilevel"/>
    <w:tmpl w:val="7BB8BC8C"/>
    <w:lvl w:ilvl="0" w:tplc="D4320678">
      <w:numFmt w:val="bullet"/>
      <w:lvlText w:val="-"/>
      <w:lvlJc w:val="left"/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7839C5"/>
    <w:multiLevelType w:val="hybridMultilevel"/>
    <w:tmpl w:val="47FCF096"/>
    <w:lvl w:ilvl="0" w:tplc="C8EA66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ED1DD0"/>
    <w:multiLevelType w:val="hybridMultilevel"/>
    <w:tmpl w:val="D044494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8C41705"/>
    <w:multiLevelType w:val="hybridMultilevel"/>
    <w:tmpl w:val="894833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F871B4"/>
    <w:multiLevelType w:val="hybridMultilevel"/>
    <w:tmpl w:val="C4D48F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7D71CB"/>
    <w:multiLevelType w:val="hybridMultilevel"/>
    <w:tmpl w:val="8EFCF2EE"/>
    <w:lvl w:ilvl="0" w:tplc="C6BA8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880FB4"/>
    <w:multiLevelType w:val="hybridMultilevel"/>
    <w:tmpl w:val="C05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5211A"/>
    <w:multiLevelType w:val="hybridMultilevel"/>
    <w:tmpl w:val="18083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652C68"/>
    <w:multiLevelType w:val="hybridMultilevel"/>
    <w:tmpl w:val="923EF13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F311B6"/>
    <w:multiLevelType w:val="hybridMultilevel"/>
    <w:tmpl w:val="8FE6ED64"/>
    <w:lvl w:ilvl="0" w:tplc="50C4FF52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3A5C2C0C"/>
    <w:multiLevelType w:val="hybridMultilevel"/>
    <w:tmpl w:val="6B1A65F4"/>
    <w:lvl w:ilvl="0" w:tplc="3D58C1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DE73D4"/>
    <w:multiLevelType w:val="hybridMultilevel"/>
    <w:tmpl w:val="9AA64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4227B"/>
    <w:multiLevelType w:val="hybridMultilevel"/>
    <w:tmpl w:val="1BD066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5296DB4"/>
    <w:multiLevelType w:val="hybridMultilevel"/>
    <w:tmpl w:val="C0EA73A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92217E"/>
    <w:multiLevelType w:val="hybridMultilevel"/>
    <w:tmpl w:val="F62ED7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F5419"/>
    <w:multiLevelType w:val="hybridMultilevel"/>
    <w:tmpl w:val="10BC738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7A20E1"/>
    <w:multiLevelType w:val="hybridMultilevel"/>
    <w:tmpl w:val="C05C2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B4A0B"/>
    <w:multiLevelType w:val="hybridMultilevel"/>
    <w:tmpl w:val="B7B2C26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63B6C10"/>
    <w:multiLevelType w:val="hybridMultilevel"/>
    <w:tmpl w:val="47C832FC"/>
    <w:lvl w:ilvl="0" w:tplc="7568B50E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C6C82"/>
    <w:multiLevelType w:val="hybridMultilevel"/>
    <w:tmpl w:val="F6CCAA4A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581D18A9"/>
    <w:multiLevelType w:val="hybridMultilevel"/>
    <w:tmpl w:val="9322FE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22D8B"/>
    <w:multiLevelType w:val="hybridMultilevel"/>
    <w:tmpl w:val="B0FC5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A0559B"/>
    <w:multiLevelType w:val="hybridMultilevel"/>
    <w:tmpl w:val="2F3EA9AC"/>
    <w:lvl w:ilvl="0" w:tplc="8D72FAB6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C9D4870E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7C3B7D"/>
    <w:multiLevelType w:val="hybridMultilevel"/>
    <w:tmpl w:val="9C7EFB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E41A75"/>
    <w:multiLevelType w:val="hybridMultilevel"/>
    <w:tmpl w:val="8D02257E"/>
    <w:lvl w:ilvl="0" w:tplc="6CBE3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67631389"/>
    <w:multiLevelType w:val="hybridMultilevel"/>
    <w:tmpl w:val="262A62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C647DBE"/>
    <w:multiLevelType w:val="hybridMultilevel"/>
    <w:tmpl w:val="F7EE1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F34BEE"/>
    <w:multiLevelType w:val="hybridMultilevel"/>
    <w:tmpl w:val="73480FD2"/>
    <w:lvl w:ilvl="0" w:tplc="C6BA8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D90CE5"/>
    <w:multiLevelType w:val="hybridMultilevel"/>
    <w:tmpl w:val="D7E279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0927C0"/>
    <w:multiLevelType w:val="hybridMultilevel"/>
    <w:tmpl w:val="62A48EA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742047">
    <w:abstractNumId w:val="9"/>
  </w:num>
  <w:num w:numId="2" w16cid:durableId="2098205985">
    <w:abstractNumId w:val="8"/>
  </w:num>
  <w:num w:numId="3" w16cid:durableId="155071752">
    <w:abstractNumId w:val="7"/>
  </w:num>
  <w:num w:numId="4" w16cid:durableId="1166939757">
    <w:abstractNumId w:val="6"/>
  </w:num>
  <w:num w:numId="5" w16cid:durableId="1985163225">
    <w:abstractNumId w:val="5"/>
  </w:num>
  <w:num w:numId="6" w16cid:durableId="1390570406">
    <w:abstractNumId w:val="4"/>
  </w:num>
  <w:num w:numId="7" w16cid:durableId="715157174">
    <w:abstractNumId w:val="3"/>
  </w:num>
  <w:num w:numId="8" w16cid:durableId="919485690">
    <w:abstractNumId w:val="2"/>
  </w:num>
  <w:num w:numId="9" w16cid:durableId="1725104775">
    <w:abstractNumId w:val="1"/>
  </w:num>
  <w:num w:numId="10" w16cid:durableId="208108412">
    <w:abstractNumId w:val="0"/>
  </w:num>
  <w:num w:numId="11" w16cid:durableId="2119181935">
    <w:abstractNumId w:val="36"/>
  </w:num>
  <w:num w:numId="12" w16cid:durableId="1806391781">
    <w:abstractNumId w:val="20"/>
  </w:num>
  <w:num w:numId="13" w16cid:durableId="1792161354">
    <w:abstractNumId w:val="21"/>
  </w:num>
  <w:num w:numId="14" w16cid:durableId="2038695829">
    <w:abstractNumId w:val="35"/>
  </w:num>
  <w:num w:numId="15" w16cid:durableId="654258206">
    <w:abstractNumId w:val="34"/>
  </w:num>
  <w:num w:numId="16" w16cid:durableId="1468888682">
    <w:abstractNumId w:val="43"/>
  </w:num>
  <w:num w:numId="17" w16cid:durableId="15129085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4839083">
    <w:abstractNumId w:val="49"/>
  </w:num>
  <w:num w:numId="19" w16cid:durableId="547687698">
    <w:abstractNumId w:val="32"/>
  </w:num>
  <w:num w:numId="20" w16cid:durableId="460534570">
    <w:abstractNumId w:val="48"/>
  </w:num>
  <w:num w:numId="21" w16cid:durableId="1935088683">
    <w:abstractNumId w:val="45"/>
  </w:num>
  <w:num w:numId="22" w16cid:durableId="1532766618">
    <w:abstractNumId w:val="28"/>
  </w:num>
  <w:num w:numId="23" w16cid:durableId="955872820">
    <w:abstractNumId w:val="33"/>
  </w:num>
  <w:num w:numId="24" w16cid:durableId="461122768">
    <w:abstractNumId w:val="44"/>
  </w:num>
  <w:num w:numId="25" w16cid:durableId="1421826038">
    <w:abstractNumId w:val="39"/>
  </w:num>
  <w:num w:numId="26" w16cid:durableId="2132966742">
    <w:abstractNumId w:val="22"/>
  </w:num>
  <w:num w:numId="27" w16cid:durableId="809589631">
    <w:abstractNumId w:val="37"/>
  </w:num>
  <w:num w:numId="28" w16cid:durableId="976492381">
    <w:abstractNumId w:val="31"/>
  </w:num>
  <w:num w:numId="29" w16cid:durableId="1617634928">
    <w:abstractNumId w:val="19"/>
  </w:num>
  <w:num w:numId="30" w16cid:durableId="56170138">
    <w:abstractNumId w:val="18"/>
  </w:num>
  <w:num w:numId="31" w16cid:durableId="2031757436">
    <w:abstractNumId w:val="24"/>
  </w:num>
  <w:num w:numId="32" w16cid:durableId="901141245">
    <w:abstractNumId w:val="40"/>
  </w:num>
  <w:num w:numId="33" w16cid:durableId="199635012">
    <w:abstractNumId w:val="25"/>
  </w:num>
  <w:num w:numId="34" w16cid:durableId="2042975971">
    <w:abstractNumId w:val="47"/>
  </w:num>
  <w:num w:numId="35" w16cid:durableId="1947426652">
    <w:abstractNumId w:val="41"/>
  </w:num>
  <w:num w:numId="36" w16cid:durableId="239488135">
    <w:abstractNumId w:val="42"/>
  </w:num>
  <w:num w:numId="37" w16cid:durableId="2081977797">
    <w:abstractNumId w:val="29"/>
  </w:num>
  <w:num w:numId="38" w16cid:durableId="2132817568">
    <w:abstractNumId w:val="23"/>
  </w:num>
  <w:num w:numId="39" w16cid:durableId="1121068614">
    <w:abstractNumId w:val="46"/>
  </w:num>
  <w:num w:numId="40" w16cid:durableId="1177890002">
    <w:abstractNumId w:val="26"/>
  </w:num>
  <w:num w:numId="41" w16cid:durableId="1723946452">
    <w:abstractNumId w:val="30"/>
  </w:num>
  <w:num w:numId="42" w16cid:durableId="136994477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B1"/>
    <w:rsid w:val="000004C2"/>
    <w:rsid w:val="0000069D"/>
    <w:rsid w:val="00001C98"/>
    <w:rsid w:val="000020CC"/>
    <w:rsid w:val="000053BB"/>
    <w:rsid w:val="00006A6C"/>
    <w:rsid w:val="000079C4"/>
    <w:rsid w:val="00012FF7"/>
    <w:rsid w:val="0001443B"/>
    <w:rsid w:val="00014675"/>
    <w:rsid w:val="00017697"/>
    <w:rsid w:val="00022313"/>
    <w:rsid w:val="00024B0F"/>
    <w:rsid w:val="00025FB7"/>
    <w:rsid w:val="0002697E"/>
    <w:rsid w:val="00037707"/>
    <w:rsid w:val="00037BAC"/>
    <w:rsid w:val="00040678"/>
    <w:rsid w:val="000406D9"/>
    <w:rsid w:val="00044BE3"/>
    <w:rsid w:val="00045FAA"/>
    <w:rsid w:val="000476F5"/>
    <w:rsid w:val="00047BF2"/>
    <w:rsid w:val="0005051C"/>
    <w:rsid w:val="0005392C"/>
    <w:rsid w:val="000551E2"/>
    <w:rsid w:val="0005543F"/>
    <w:rsid w:val="000555B1"/>
    <w:rsid w:val="00061F6E"/>
    <w:rsid w:val="0006229F"/>
    <w:rsid w:val="00062E0F"/>
    <w:rsid w:val="00063B8C"/>
    <w:rsid w:val="00065C91"/>
    <w:rsid w:val="00072F51"/>
    <w:rsid w:val="000750F0"/>
    <w:rsid w:val="000779A6"/>
    <w:rsid w:val="000808D5"/>
    <w:rsid w:val="00081284"/>
    <w:rsid w:val="00082644"/>
    <w:rsid w:val="000826B5"/>
    <w:rsid w:val="000831D2"/>
    <w:rsid w:val="000837E5"/>
    <w:rsid w:val="00084A23"/>
    <w:rsid w:val="00085298"/>
    <w:rsid w:val="00085EC0"/>
    <w:rsid w:val="00092273"/>
    <w:rsid w:val="000922F0"/>
    <w:rsid w:val="00092483"/>
    <w:rsid w:val="00092F2D"/>
    <w:rsid w:val="00093704"/>
    <w:rsid w:val="000A210B"/>
    <w:rsid w:val="000A2719"/>
    <w:rsid w:val="000A4317"/>
    <w:rsid w:val="000A66B3"/>
    <w:rsid w:val="000A6819"/>
    <w:rsid w:val="000B4E26"/>
    <w:rsid w:val="000B5185"/>
    <w:rsid w:val="000C0C82"/>
    <w:rsid w:val="000C165E"/>
    <w:rsid w:val="000C1EC2"/>
    <w:rsid w:val="000C1F96"/>
    <w:rsid w:val="000C5DB1"/>
    <w:rsid w:val="000C6356"/>
    <w:rsid w:val="000C6491"/>
    <w:rsid w:val="000D0719"/>
    <w:rsid w:val="000D0D46"/>
    <w:rsid w:val="000D3903"/>
    <w:rsid w:val="000D4F68"/>
    <w:rsid w:val="000D6951"/>
    <w:rsid w:val="000E35DB"/>
    <w:rsid w:val="000E4AF1"/>
    <w:rsid w:val="000E5A79"/>
    <w:rsid w:val="000E5DAD"/>
    <w:rsid w:val="000E6025"/>
    <w:rsid w:val="000E7293"/>
    <w:rsid w:val="000E7563"/>
    <w:rsid w:val="000E780F"/>
    <w:rsid w:val="000F3531"/>
    <w:rsid w:val="000F3893"/>
    <w:rsid w:val="000F3D4A"/>
    <w:rsid w:val="000F55CA"/>
    <w:rsid w:val="000F7028"/>
    <w:rsid w:val="000F7D3E"/>
    <w:rsid w:val="00102BF8"/>
    <w:rsid w:val="00103A16"/>
    <w:rsid w:val="0010673E"/>
    <w:rsid w:val="001068F0"/>
    <w:rsid w:val="00107B66"/>
    <w:rsid w:val="00113F28"/>
    <w:rsid w:val="001154E7"/>
    <w:rsid w:val="0012120A"/>
    <w:rsid w:val="00123AAC"/>
    <w:rsid w:val="001244DF"/>
    <w:rsid w:val="00125273"/>
    <w:rsid w:val="001271BD"/>
    <w:rsid w:val="0012775F"/>
    <w:rsid w:val="00127A2D"/>
    <w:rsid w:val="001323B8"/>
    <w:rsid w:val="00134BCE"/>
    <w:rsid w:val="00134C24"/>
    <w:rsid w:val="00135339"/>
    <w:rsid w:val="00136BED"/>
    <w:rsid w:val="00136F92"/>
    <w:rsid w:val="00141C78"/>
    <w:rsid w:val="001446B3"/>
    <w:rsid w:val="001458F2"/>
    <w:rsid w:val="001462B5"/>
    <w:rsid w:val="0014650F"/>
    <w:rsid w:val="00146A05"/>
    <w:rsid w:val="00147881"/>
    <w:rsid w:val="0015301A"/>
    <w:rsid w:val="00155C22"/>
    <w:rsid w:val="001561D6"/>
    <w:rsid w:val="00156489"/>
    <w:rsid w:val="00156687"/>
    <w:rsid w:val="00156E48"/>
    <w:rsid w:val="00157FAD"/>
    <w:rsid w:val="00160DFA"/>
    <w:rsid w:val="001645E4"/>
    <w:rsid w:val="001660A2"/>
    <w:rsid w:val="0016669A"/>
    <w:rsid w:val="0016749C"/>
    <w:rsid w:val="00170D20"/>
    <w:rsid w:val="00171F64"/>
    <w:rsid w:val="001721C2"/>
    <w:rsid w:val="001779C2"/>
    <w:rsid w:val="00177D58"/>
    <w:rsid w:val="00182EAD"/>
    <w:rsid w:val="00183CBD"/>
    <w:rsid w:val="0019377E"/>
    <w:rsid w:val="00193886"/>
    <w:rsid w:val="00194104"/>
    <w:rsid w:val="00194236"/>
    <w:rsid w:val="00195B32"/>
    <w:rsid w:val="00197116"/>
    <w:rsid w:val="001A0BA4"/>
    <w:rsid w:val="001A14D4"/>
    <w:rsid w:val="001A4B51"/>
    <w:rsid w:val="001A7E74"/>
    <w:rsid w:val="001B5677"/>
    <w:rsid w:val="001C08A9"/>
    <w:rsid w:val="001C0FF4"/>
    <w:rsid w:val="001C270F"/>
    <w:rsid w:val="001C4016"/>
    <w:rsid w:val="001C6789"/>
    <w:rsid w:val="001D1793"/>
    <w:rsid w:val="001D2557"/>
    <w:rsid w:val="001D7216"/>
    <w:rsid w:val="001E3DA2"/>
    <w:rsid w:val="001E5865"/>
    <w:rsid w:val="001F0F85"/>
    <w:rsid w:val="001F7ACB"/>
    <w:rsid w:val="001F7B35"/>
    <w:rsid w:val="002000D0"/>
    <w:rsid w:val="002020D0"/>
    <w:rsid w:val="002045DC"/>
    <w:rsid w:val="00206481"/>
    <w:rsid w:val="00206584"/>
    <w:rsid w:val="00211A45"/>
    <w:rsid w:val="00212DD1"/>
    <w:rsid w:val="002146EB"/>
    <w:rsid w:val="00217929"/>
    <w:rsid w:val="00217BB0"/>
    <w:rsid w:val="00217DEC"/>
    <w:rsid w:val="00220714"/>
    <w:rsid w:val="002208D9"/>
    <w:rsid w:val="002215DD"/>
    <w:rsid w:val="0022342D"/>
    <w:rsid w:val="00223D7B"/>
    <w:rsid w:val="00226D51"/>
    <w:rsid w:val="00227260"/>
    <w:rsid w:val="00230BE8"/>
    <w:rsid w:val="00231AE3"/>
    <w:rsid w:val="00231C3D"/>
    <w:rsid w:val="00232971"/>
    <w:rsid w:val="0023390E"/>
    <w:rsid w:val="00234231"/>
    <w:rsid w:val="0023425F"/>
    <w:rsid w:val="00237A10"/>
    <w:rsid w:val="00240851"/>
    <w:rsid w:val="00242439"/>
    <w:rsid w:val="00242BE3"/>
    <w:rsid w:val="00245109"/>
    <w:rsid w:val="0024791D"/>
    <w:rsid w:val="00251A3E"/>
    <w:rsid w:val="00252855"/>
    <w:rsid w:val="00253675"/>
    <w:rsid w:val="002565F7"/>
    <w:rsid w:val="00257747"/>
    <w:rsid w:val="00257C1A"/>
    <w:rsid w:val="002609C3"/>
    <w:rsid w:val="00260E9C"/>
    <w:rsid w:val="00264529"/>
    <w:rsid w:val="00265935"/>
    <w:rsid w:val="00265FAA"/>
    <w:rsid w:val="00266601"/>
    <w:rsid w:val="00270223"/>
    <w:rsid w:val="00270C55"/>
    <w:rsid w:val="00271A5D"/>
    <w:rsid w:val="00274384"/>
    <w:rsid w:val="0027709E"/>
    <w:rsid w:val="00277571"/>
    <w:rsid w:val="002802E3"/>
    <w:rsid w:val="002811BD"/>
    <w:rsid w:val="0028158E"/>
    <w:rsid w:val="00282D7F"/>
    <w:rsid w:val="002848B9"/>
    <w:rsid w:val="00287122"/>
    <w:rsid w:val="00287A1C"/>
    <w:rsid w:val="0029026B"/>
    <w:rsid w:val="00290662"/>
    <w:rsid w:val="0029105B"/>
    <w:rsid w:val="00291E36"/>
    <w:rsid w:val="00293110"/>
    <w:rsid w:val="002938B8"/>
    <w:rsid w:val="00293BC4"/>
    <w:rsid w:val="00294530"/>
    <w:rsid w:val="00294B5C"/>
    <w:rsid w:val="00297063"/>
    <w:rsid w:val="002A2A06"/>
    <w:rsid w:val="002A52F2"/>
    <w:rsid w:val="002A69E1"/>
    <w:rsid w:val="002A6D60"/>
    <w:rsid w:val="002A6F64"/>
    <w:rsid w:val="002A72D8"/>
    <w:rsid w:val="002B1F6E"/>
    <w:rsid w:val="002B41DF"/>
    <w:rsid w:val="002B6A95"/>
    <w:rsid w:val="002C09C3"/>
    <w:rsid w:val="002C4D0F"/>
    <w:rsid w:val="002C62C2"/>
    <w:rsid w:val="002C74E2"/>
    <w:rsid w:val="002D1B94"/>
    <w:rsid w:val="002D2299"/>
    <w:rsid w:val="002D492F"/>
    <w:rsid w:val="002E27E2"/>
    <w:rsid w:val="002E42A5"/>
    <w:rsid w:val="002E6C7D"/>
    <w:rsid w:val="002E7B65"/>
    <w:rsid w:val="002F0C82"/>
    <w:rsid w:val="002F18E3"/>
    <w:rsid w:val="002F20EE"/>
    <w:rsid w:val="002F2907"/>
    <w:rsid w:val="002F2AE1"/>
    <w:rsid w:val="002F2D71"/>
    <w:rsid w:val="002F41F8"/>
    <w:rsid w:val="0030019D"/>
    <w:rsid w:val="00301941"/>
    <w:rsid w:val="003035EE"/>
    <w:rsid w:val="00305141"/>
    <w:rsid w:val="003054F3"/>
    <w:rsid w:val="003067DD"/>
    <w:rsid w:val="00314F60"/>
    <w:rsid w:val="00315DA0"/>
    <w:rsid w:val="00317CDE"/>
    <w:rsid w:val="00320BCA"/>
    <w:rsid w:val="00321BF1"/>
    <w:rsid w:val="00321F30"/>
    <w:rsid w:val="0032355A"/>
    <w:rsid w:val="0032518E"/>
    <w:rsid w:val="00326055"/>
    <w:rsid w:val="00326A6B"/>
    <w:rsid w:val="00331FB5"/>
    <w:rsid w:val="0033467F"/>
    <w:rsid w:val="00334BC5"/>
    <w:rsid w:val="003351B1"/>
    <w:rsid w:val="003358EA"/>
    <w:rsid w:val="00336D6F"/>
    <w:rsid w:val="00342318"/>
    <w:rsid w:val="00344AD0"/>
    <w:rsid w:val="00345574"/>
    <w:rsid w:val="0034782E"/>
    <w:rsid w:val="003537F5"/>
    <w:rsid w:val="0035636D"/>
    <w:rsid w:val="00356657"/>
    <w:rsid w:val="00356973"/>
    <w:rsid w:val="00361B92"/>
    <w:rsid w:val="00362232"/>
    <w:rsid w:val="003629DA"/>
    <w:rsid w:val="00362C32"/>
    <w:rsid w:val="00363EB8"/>
    <w:rsid w:val="00364736"/>
    <w:rsid w:val="003663F9"/>
    <w:rsid w:val="003710CB"/>
    <w:rsid w:val="0037472C"/>
    <w:rsid w:val="003772D6"/>
    <w:rsid w:val="00380819"/>
    <w:rsid w:val="00382CAB"/>
    <w:rsid w:val="00384207"/>
    <w:rsid w:val="0038561A"/>
    <w:rsid w:val="00385A16"/>
    <w:rsid w:val="0039084C"/>
    <w:rsid w:val="00392C00"/>
    <w:rsid w:val="00397C94"/>
    <w:rsid w:val="003A3BB2"/>
    <w:rsid w:val="003A4D4A"/>
    <w:rsid w:val="003A5E67"/>
    <w:rsid w:val="003A682C"/>
    <w:rsid w:val="003A753A"/>
    <w:rsid w:val="003B094C"/>
    <w:rsid w:val="003B2D10"/>
    <w:rsid w:val="003B411A"/>
    <w:rsid w:val="003B5695"/>
    <w:rsid w:val="003B5F7F"/>
    <w:rsid w:val="003C17F5"/>
    <w:rsid w:val="003C2397"/>
    <w:rsid w:val="003C319D"/>
    <w:rsid w:val="003C5BDA"/>
    <w:rsid w:val="003D015F"/>
    <w:rsid w:val="003D0822"/>
    <w:rsid w:val="003D2B47"/>
    <w:rsid w:val="003D40C2"/>
    <w:rsid w:val="003D71A6"/>
    <w:rsid w:val="003D7D3D"/>
    <w:rsid w:val="003E0E2A"/>
    <w:rsid w:val="003E1CF8"/>
    <w:rsid w:val="003E391E"/>
    <w:rsid w:val="003E6720"/>
    <w:rsid w:val="003E6F4D"/>
    <w:rsid w:val="003F0507"/>
    <w:rsid w:val="003F19C3"/>
    <w:rsid w:val="003F212C"/>
    <w:rsid w:val="003F3810"/>
    <w:rsid w:val="003F428C"/>
    <w:rsid w:val="003F4502"/>
    <w:rsid w:val="003F59A0"/>
    <w:rsid w:val="003F5B93"/>
    <w:rsid w:val="003F616C"/>
    <w:rsid w:val="003F72D5"/>
    <w:rsid w:val="003F7975"/>
    <w:rsid w:val="003F7FCF"/>
    <w:rsid w:val="00402ECE"/>
    <w:rsid w:val="004053E9"/>
    <w:rsid w:val="004065A4"/>
    <w:rsid w:val="004073D0"/>
    <w:rsid w:val="00407D4D"/>
    <w:rsid w:val="00411556"/>
    <w:rsid w:val="0041157F"/>
    <w:rsid w:val="00412836"/>
    <w:rsid w:val="00412B1E"/>
    <w:rsid w:val="0041584F"/>
    <w:rsid w:val="00417051"/>
    <w:rsid w:val="00417C58"/>
    <w:rsid w:val="00420CAF"/>
    <w:rsid w:val="00421781"/>
    <w:rsid w:val="0042686A"/>
    <w:rsid w:val="00426E16"/>
    <w:rsid w:val="0043028B"/>
    <w:rsid w:val="00431D36"/>
    <w:rsid w:val="00433203"/>
    <w:rsid w:val="004332E6"/>
    <w:rsid w:val="00433D6D"/>
    <w:rsid w:val="00435E4C"/>
    <w:rsid w:val="00435E78"/>
    <w:rsid w:val="004366A7"/>
    <w:rsid w:val="004367D9"/>
    <w:rsid w:val="00436AA3"/>
    <w:rsid w:val="004414C8"/>
    <w:rsid w:val="004440C6"/>
    <w:rsid w:val="00446636"/>
    <w:rsid w:val="00446BC1"/>
    <w:rsid w:val="00446E6C"/>
    <w:rsid w:val="00446F55"/>
    <w:rsid w:val="0045110E"/>
    <w:rsid w:val="00451473"/>
    <w:rsid w:val="00451D87"/>
    <w:rsid w:val="0045423E"/>
    <w:rsid w:val="004562C1"/>
    <w:rsid w:val="00456DD8"/>
    <w:rsid w:val="004570C3"/>
    <w:rsid w:val="0045752D"/>
    <w:rsid w:val="004603D0"/>
    <w:rsid w:val="00462351"/>
    <w:rsid w:val="00466293"/>
    <w:rsid w:val="00467D88"/>
    <w:rsid w:val="00470295"/>
    <w:rsid w:val="004712DC"/>
    <w:rsid w:val="00472BE5"/>
    <w:rsid w:val="00473905"/>
    <w:rsid w:val="0047511E"/>
    <w:rsid w:val="004802C5"/>
    <w:rsid w:val="004844BD"/>
    <w:rsid w:val="0048493A"/>
    <w:rsid w:val="00486296"/>
    <w:rsid w:val="0048648D"/>
    <w:rsid w:val="00486517"/>
    <w:rsid w:val="00486C3D"/>
    <w:rsid w:val="00487348"/>
    <w:rsid w:val="004912A1"/>
    <w:rsid w:val="004920DA"/>
    <w:rsid w:val="0049275B"/>
    <w:rsid w:val="00494C17"/>
    <w:rsid w:val="0049602E"/>
    <w:rsid w:val="004A2D85"/>
    <w:rsid w:val="004A2EAF"/>
    <w:rsid w:val="004A4735"/>
    <w:rsid w:val="004A5D4B"/>
    <w:rsid w:val="004A74FF"/>
    <w:rsid w:val="004B1024"/>
    <w:rsid w:val="004B34FC"/>
    <w:rsid w:val="004B664E"/>
    <w:rsid w:val="004B7A84"/>
    <w:rsid w:val="004C02A9"/>
    <w:rsid w:val="004C448C"/>
    <w:rsid w:val="004C49B4"/>
    <w:rsid w:val="004D0D19"/>
    <w:rsid w:val="004D6847"/>
    <w:rsid w:val="004D70CA"/>
    <w:rsid w:val="004D7A73"/>
    <w:rsid w:val="004E1298"/>
    <w:rsid w:val="004E26B7"/>
    <w:rsid w:val="004E3C5E"/>
    <w:rsid w:val="004E6432"/>
    <w:rsid w:val="004E66D1"/>
    <w:rsid w:val="004E756B"/>
    <w:rsid w:val="004E78EE"/>
    <w:rsid w:val="004F49F1"/>
    <w:rsid w:val="004F4CF1"/>
    <w:rsid w:val="004F5209"/>
    <w:rsid w:val="004F6294"/>
    <w:rsid w:val="00500CDA"/>
    <w:rsid w:val="0050214D"/>
    <w:rsid w:val="005032E4"/>
    <w:rsid w:val="00505FCB"/>
    <w:rsid w:val="00507A86"/>
    <w:rsid w:val="00510889"/>
    <w:rsid w:val="005108E2"/>
    <w:rsid w:val="005140E2"/>
    <w:rsid w:val="0051415E"/>
    <w:rsid w:val="005161A9"/>
    <w:rsid w:val="0051751B"/>
    <w:rsid w:val="00517715"/>
    <w:rsid w:val="00517C31"/>
    <w:rsid w:val="00522E72"/>
    <w:rsid w:val="00525AE3"/>
    <w:rsid w:val="00526710"/>
    <w:rsid w:val="00530ACE"/>
    <w:rsid w:val="00533225"/>
    <w:rsid w:val="00535EB1"/>
    <w:rsid w:val="00537E87"/>
    <w:rsid w:val="00542267"/>
    <w:rsid w:val="00543D4A"/>
    <w:rsid w:val="005456BA"/>
    <w:rsid w:val="00545F3A"/>
    <w:rsid w:val="00550AEC"/>
    <w:rsid w:val="005540D8"/>
    <w:rsid w:val="00554320"/>
    <w:rsid w:val="00554756"/>
    <w:rsid w:val="005549F6"/>
    <w:rsid w:val="00555054"/>
    <w:rsid w:val="0055555E"/>
    <w:rsid w:val="00557E39"/>
    <w:rsid w:val="00561494"/>
    <w:rsid w:val="00561ACB"/>
    <w:rsid w:val="005704CF"/>
    <w:rsid w:val="0057074E"/>
    <w:rsid w:val="00571723"/>
    <w:rsid w:val="00571728"/>
    <w:rsid w:val="00580E7D"/>
    <w:rsid w:val="00580F42"/>
    <w:rsid w:val="0058176B"/>
    <w:rsid w:val="00581D72"/>
    <w:rsid w:val="00583D50"/>
    <w:rsid w:val="00584C28"/>
    <w:rsid w:val="00592041"/>
    <w:rsid w:val="005926B0"/>
    <w:rsid w:val="00593318"/>
    <w:rsid w:val="00594C19"/>
    <w:rsid w:val="00594C78"/>
    <w:rsid w:val="00597B78"/>
    <w:rsid w:val="00597C85"/>
    <w:rsid w:val="005A188C"/>
    <w:rsid w:val="005A2C7D"/>
    <w:rsid w:val="005B0826"/>
    <w:rsid w:val="005B1FE8"/>
    <w:rsid w:val="005B4C5F"/>
    <w:rsid w:val="005B5BAB"/>
    <w:rsid w:val="005B5EE0"/>
    <w:rsid w:val="005C147D"/>
    <w:rsid w:val="005C2907"/>
    <w:rsid w:val="005C63EC"/>
    <w:rsid w:val="005C7513"/>
    <w:rsid w:val="005D0350"/>
    <w:rsid w:val="005D31FE"/>
    <w:rsid w:val="005E016F"/>
    <w:rsid w:val="005E3E41"/>
    <w:rsid w:val="005E5F60"/>
    <w:rsid w:val="005E74C6"/>
    <w:rsid w:val="005F1910"/>
    <w:rsid w:val="005F19B9"/>
    <w:rsid w:val="005F1B6D"/>
    <w:rsid w:val="005F49A7"/>
    <w:rsid w:val="005F6EBE"/>
    <w:rsid w:val="005F7A02"/>
    <w:rsid w:val="00604444"/>
    <w:rsid w:val="00607A28"/>
    <w:rsid w:val="00607B41"/>
    <w:rsid w:val="006106C0"/>
    <w:rsid w:val="00611AD8"/>
    <w:rsid w:val="006138DA"/>
    <w:rsid w:val="006145DC"/>
    <w:rsid w:val="00614815"/>
    <w:rsid w:val="0061517F"/>
    <w:rsid w:val="00615A96"/>
    <w:rsid w:val="00617585"/>
    <w:rsid w:val="006242EC"/>
    <w:rsid w:val="00624CD9"/>
    <w:rsid w:val="006304E4"/>
    <w:rsid w:val="006358EE"/>
    <w:rsid w:val="00635CF2"/>
    <w:rsid w:val="00637807"/>
    <w:rsid w:val="00640972"/>
    <w:rsid w:val="00646A1C"/>
    <w:rsid w:val="00651831"/>
    <w:rsid w:val="00652E79"/>
    <w:rsid w:val="00653ED0"/>
    <w:rsid w:val="006569A8"/>
    <w:rsid w:val="0065724F"/>
    <w:rsid w:val="0066254B"/>
    <w:rsid w:val="0066757C"/>
    <w:rsid w:val="00670037"/>
    <w:rsid w:val="006724FB"/>
    <w:rsid w:val="006727E2"/>
    <w:rsid w:val="00672B5C"/>
    <w:rsid w:val="00673CD2"/>
    <w:rsid w:val="0067417C"/>
    <w:rsid w:val="00674BBB"/>
    <w:rsid w:val="00674CB8"/>
    <w:rsid w:val="00674F12"/>
    <w:rsid w:val="00676AAA"/>
    <w:rsid w:val="006816E0"/>
    <w:rsid w:val="00681B38"/>
    <w:rsid w:val="00683C0E"/>
    <w:rsid w:val="006844B7"/>
    <w:rsid w:val="00686114"/>
    <w:rsid w:val="00686142"/>
    <w:rsid w:val="00687723"/>
    <w:rsid w:val="00693388"/>
    <w:rsid w:val="0069574E"/>
    <w:rsid w:val="00696F2B"/>
    <w:rsid w:val="00697E52"/>
    <w:rsid w:val="006A02BA"/>
    <w:rsid w:val="006A2838"/>
    <w:rsid w:val="006A2B70"/>
    <w:rsid w:val="006A3BEF"/>
    <w:rsid w:val="006A3F52"/>
    <w:rsid w:val="006A4C15"/>
    <w:rsid w:val="006A57C2"/>
    <w:rsid w:val="006A660A"/>
    <w:rsid w:val="006A78D9"/>
    <w:rsid w:val="006B1116"/>
    <w:rsid w:val="006B4AD0"/>
    <w:rsid w:val="006C0A91"/>
    <w:rsid w:val="006C1243"/>
    <w:rsid w:val="006C3872"/>
    <w:rsid w:val="006C47D6"/>
    <w:rsid w:val="006D0C90"/>
    <w:rsid w:val="006D4F98"/>
    <w:rsid w:val="006E05F3"/>
    <w:rsid w:val="006E0990"/>
    <w:rsid w:val="006E347C"/>
    <w:rsid w:val="006E4A4D"/>
    <w:rsid w:val="006E5790"/>
    <w:rsid w:val="006F1B41"/>
    <w:rsid w:val="00701A36"/>
    <w:rsid w:val="00702D89"/>
    <w:rsid w:val="00703C12"/>
    <w:rsid w:val="00703FFC"/>
    <w:rsid w:val="007044FD"/>
    <w:rsid w:val="00704905"/>
    <w:rsid w:val="0070789A"/>
    <w:rsid w:val="00707948"/>
    <w:rsid w:val="00710DF2"/>
    <w:rsid w:val="007120F7"/>
    <w:rsid w:val="0071265F"/>
    <w:rsid w:val="00714C9D"/>
    <w:rsid w:val="007157E7"/>
    <w:rsid w:val="00716258"/>
    <w:rsid w:val="00717962"/>
    <w:rsid w:val="00721150"/>
    <w:rsid w:val="007211F8"/>
    <w:rsid w:val="00721A5E"/>
    <w:rsid w:val="00721E6C"/>
    <w:rsid w:val="007228CA"/>
    <w:rsid w:val="00722D8A"/>
    <w:rsid w:val="0072565C"/>
    <w:rsid w:val="00725E41"/>
    <w:rsid w:val="0072680C"/>
    <w:rsid w:val="00726EC8"/>
    <w:rsid w:val="00730A85"/>
    <w:rsid w:val="00732712"/>
    <w:rsid w:val="00732E20"/>
    <w:rsid w:val="007336EB"/>
    <w:rsid w:val="00740068"/>
    <w:rsid w:val="0074134A"/>
    <w:rsid w:val="00741587"/>
    <w:rsid w:val="00741F1A"/>
    <w:rsid w:val="00742D2D"/>
    <w:rsid w:val="0074451F"/>
    <w:rsid w:val="00750093"/>
    <w:rsid w:val="00750268"/>
    <w:rsid w:val="0075083B"/>
    <w:rsid w:val="00750D15"/>
    <w:rsid w:val="00751733"/>
    <w:rsid w:val="00753AF0"/>
    <w:rsid w:val="007551E8"/>
    <w:rsid w:val="007559A3"/>
    <w:rsid w:val="00755FC3"/>
    <w:rsid w:val="00756387"/>
    <w:rsid w:val="00757463"/>
    <w:rsid w:val="00757D22"/>
    <w:rsid w:val="007664E9"/>
    <w:rsid w:val="00766E58"/>
    <w:rsid w:val="00767A06"/>
    <w:rsid w:val="00770968"/>
    <w:rsid w:val="007709ED"/>
    <w:rsid w:val="0077165C"/>
    <w:rsid w:val="00775029"/>
    <w:rsid w:val="00776542"/>
    <w:rsid w:val="00777D83"/>
    <w:rsid w:val="00780870"/>
    <w:rsid w:val="00783832"/>
    <w:rsid w:val="007866B3"/>
    <w:rsid w:val="00787AC2"/>
    <w:rsid w:val="00791357"/>
    <w:rsid w:val="00791BBD"/>
    <w:rsid w:val="00791FEC"/>
    <w:rsid w:val="0079264B"/>
    <w:rsid w:val="00792A5A"/>
    <w:rsid w:val="00797318"/>
    <w:rsid w:val="007973AA"/>
    <w:rsid w:val="007A07D3"/>
    <w:rsid w:val="007A1BF6"/>
    <w:rsid w:val="007A32E7"/>
    <w:rsid w:val="007A5CCF"/>
    <w:rsid w:val="007B135C"/>
    <w:rsid w:val="007B2545"/>
    <w:rsid w:val="007B6FDA"/>
    <w:rsid w:val="007B7DC1"/>
    <w:rsid w:val="007C32F2"/>
    <w:rsid w:val="007C3BA9"/>
    <w:rsid w:val="007C7150"/>
    <w:rsid w:val="007C7C7E"/>
    <w:rsid w:val="007D4FCC"/>
    <w:rsid w:val="007D6B48"/>
    <w:rsid w:val="007E042C"/>
    <w:rsid w:val="007E1DA8"/>
    <w:rsid w:val="007E20F6"/>
    <w:rsid w:val="007E6FB8"/>
    <w:rsid w:val="007E720B"/>
    <w:rsid w:val="007E77EE"/>
    <w:rsid w:val="007E7A9B"/>
    <w:rsid w:val="007F2482"/>
    <w:rsid w:val="007F3422"/>
    <w:rsid w:val="007F4E82"/>
    <w:rsid w:val="007F796B"/>
    <w:rsid w:val="00800420"/>
    <w:rsid w:val="00801F12"/>
    <w:rsid w:val="00805D3B"/>
    <w:rsid w:val="00806186"/>
    <w:rsid w:val="00807B81"/>
    <w:rsid w:val="0081229C"/>
    <w:rsid w:val="00812641"/>
    <w:rsid w:val="00812B35"/>
    <w:rsid w:val="00812C37"/>
    <w:rsid w:val="008152A4"/>
    <w:rsid w:val="00815B25"/>
    <w:rsid w:val="00820A5B"/>
    <w:rsid w:val="00821ABC"/>
    <w:rsid w:val="00821C4F"/>
    <w:rsid w:val="00831931"/>
    <w:rsid w:val="00831E0B"/>
    <w:rsid w:val="0083632A"/>
    <w:rsid w:val="00840941"/>
    <w:rsid w:val="008439B5"/>
    <w:rsid w:val="00845904"/>
    <w:rsid w:val="00847341"/>
    <w:rsid w:val="00850012"/>
    <w:rsid w:val="008504F4"/>
    <w:rsid w:val="008509DD"/>
    <w:rsid w:val="00853586"/>
    <w:rsid w:val="00857BC8"/>
    <w:rsid w:val="00860CC3"/>
    <w:rsid w:val="008627B4"/>
    <w:rsid w:val="00862926"/>
    <w:rsid w:val="008650F6"/>
    <w:rsid w:val="008679E7"/>
    <w:rsid w:val="00870DF2"/>
    <w:rsid w:val="00871FEF"/>
    <w:rsid w:val="00872E65"/>
    <w:rsid w:val="008735E5"/>
    <w:rsid w:val="0087388B"/>
    <w:rsid w:val="00876E8C"/>
    <w:rsid w:val="00877D58"/>
    <w:rsid w:val="00882C7E"/>
    <w:rsid w:val="008836CC"/>
    <w:rsid w:val="00884F28"/>
    <w:rsid w:val="00885BBE"/>
    <w:rsid w:val="00890541"/>
    <w:rsid w:val="0089070E"/>
    <w:rsid w:val="00891FE6"/>
    <w:rsid w:val="00892570"/>
    <w:rsid w:val="00893184"/>
    <w:rsid w:val="00894034"/>
    <w:rsid w:val="00894524"/>
    <w:rsid w:val="00897DBC"/>
    <w:rsid w:val="008A1598"/>
    <w:rsid w:val="008A23F0"/>
    <w:rsid w:val="008A35E2"/>
    <w:rsid w:val="008B2CE4"/>
    <w:rsid w:val="008B45F0"/>
    <w:rsid w:val="008B4CBC"/>
    <w:rsid w:val="008B5508"/>
    <w:rsid w:val="008B5B59"/>
    <w:rsid w:val="008C032F"/>
    <w:rsid w:val="008C088A"/>
    <w:rsid w:val="008C3DE1"/>
    <w:rsid w:val="008C47C1"/>
    <w:rsid w:val="008C52B1"/>
    <w:rsid w:val="008C556D"/>
    <w:rsid w:val="008C7AC0"/>
    <w:rsid w:val="008D0EDB"/>
    <w:rsid w:val="008D2A87"/>
    <w:rsid w:val="008D2E60"/>
    <w:rsid w:val="008D5AAB"/>
    <w:rsid w:val="008E03A8"/>
    <w:rsid w:val="008E252D"/>
    <w:rsid w:val="008E4D48"/>
    <w:rsid w:val="008F1437"/>
    <w:rsid w:val="008F16F4"/>
    <w:rsid w:val="008F2B1A"/>
    <w:rsid w:val="008F4281"/>
    <w:rsid w:val="008F4789"/>
    <w:rsid w:val="008F545B"/>
    <w:rsid w:val="008F5D4C"/>
    <w:rsid w:val="008F6514"/>
    <w:rsid w:val="008F7A61"/>
    <w:rsid w:val="009001CA"/>
    <w:rsid w:val="00902394"/>
    <w:rsid w:val="00907B33"/>
    <w:rsid w:val="009122A1"/>
    <w:rsid w:val="00914D3B"/>
    <w:rsid w:val="00915591"/>
    <w:rsid w:val="009161EF"/>
    <w:rsid w:val="00920325"/>
    <w:rsid w:val="009210C8"/>
    <w:rsid w:val="00921A25"/>
    <w:rsid w:val="00923683"/>
    <w:rsid w:val="00927C0B"/>
    <w:rsid w:val="00932768"/>
    <w:rsid w:val="00932841"/>
    <w:rsid w:val="00932989"/>
    <w:rsid w:val="00932B27"/>
    <w:rsid w:val="00933EE8"/>
    <w:rsid w:val="00934C88"/>
    <w:rsid w:val="00937AF0"/>
    <w:rsid w:val="00937D3E"/>
    <w:rsid w:val="009427FA"/>
    <w:rsid w:val="009439C3"/>
    <w:rsid w:val="00944B67"/>
    <w:rsid w:val="009478AE"/>
    <w:rsid w:val="00952107"/>
    <w:rsid w:val="00952AF3"/>
    <w:rsid w:val="009534B3"/>
    <w:rsid w:val="00953C3B"/>
    <w:rsid w:val="009548A2"/>
    <w:rsid w:val="00954C2C"/>
    <w:rsid w:val="00954D85"/>
    <w:rsid w:val="0095530C"/>
    <w:rsid w:val="00960284"/>
    <w:rsid w:val="00966886"/>
    <w:rsid w:val="009676C1"/>
    <w:rsid w:val="00967B44"/>
    <w:rsid w:val="009702E9"/>
    <w:rsid w:val="00970C93"/>
    <w:rsid w:val="00970EFE"/>
    <w:rsid w:val="00971EAB"/>
    <w:rsid w:val="00972D56"/>
    <w:rsid w:val="00977FD5"/>
    <w:rsid w:val="0098298D"/>
    <w:rsid w:val="00985B1D"/>
    <w:rsid w:val="00990B98"/>
    <w:rsid w:val="00991A61"/>
    <w:rsid w:val="00995CEC"/>
    <w:rsid w:val="009967B3"/>
    <w:rsid w:val="009A109F"/>
    <w:rsid w:val="009A3C8F"/>
    <w:rsid w:val="009A5080"/>
    <w:rsid w:val="009B0380"/>
    <w:rsid w:val="009B2576"/>
    <w:rsid w:val="009B6294"/>
    <w:rsid w:val="009C1034"/>
    <w:rsid w:val="009C12DB"/>
    <w:rsid w:val="009C21D0"/>
    <w:rsid w:val="009C70BC"/>
    <w:rsid w:val="009C71C0"/>
    <w:rsid w:val="009D07D7"/>
    <w:rsid w:val="009D0E48"/>
    <w:rsid w:val="009D6D8A"/>
    <w:rsid w:val="009E37B2"/>
    <w:rsid w:val="009F2629"/>
    <w:rsid w:val="009F293D"/>
    <w:rsid w:val="009F2EAF"/>
    <w:rsid w:val="009F3F03"/>
    <w:rsid w:val="009F5EC9"/>
    <w:rsid w:val="00A015F0"/>
    <w:rsid w:val="00A03CCB"/>
    <w:rsid w:val="00A045D3"/>
    <w:rsid w:val="00A04BF9"/>
    <w:rsid w:val="00A067B5"/>
    <w:rsid w:val="00A07C70"/>
    <w:rsid w:val="00A10300"/>
    <w:rsid w:val="00A115AD"/>
    <w:rsid w:val="00A12CB6"/>
    <w:rsid w:val="00A132AE"/>
    <w:rsid w:val="00A14542"/>
    <w:rsid w:val="00A1692E"/>
    <w:rsid w:val="00A20FAF"/>
    <w:rsid w:val="00A22BF0"/>
    <w:rsid w:val="00A24E47"/>
    <w:rsid w:val="00A2593F"/>
    <w:rsid w:val="00A309EC"/>
    <w:rsid w:val="00A32592"/>
    <w:rsid w:val="00A334DA"/>
    <w:rsid w:val="00A33D96"/>
    <w:rsid w:val="00A350FA"/>
    <w:rsid w:val="00A42B35"/>
    <w:rsid w:val="00A47A0D"/>
    <w:rsid w:val="00A5369C"/>
    <w:rsid w:val="00A54EE7"/>
    <w:rsid w:val="00A5531E"/>
    <w:rsid w:val="00A57060"/>
    <w:rsid w:val="00A65280"/>
    <w:rsid w:val="00A66CD7"/>
    <w:rsid w:val="00A70C40"/>
    <w:rsid w:val="00A70C95"/>
    <w:rsid w:val="00A7414D"/>
    <w:rsid w:val="00A7447E"/>
    <w:rsid w:val="00A74BFE"/>
    <w:rsid w:val="00A7591A"/>
    <w:rsid w:val="00A77808"/>
    <w:rsid w:val="00A80C7E"/>
    <w:rsid w:val="00A80D7D"/>
    <w:rsid w:val="00A81CBB"/>
    <w:rsid w:val="00A829A6"/>
    <w:rsid w:val="00A85602"/>
    <w:rsid w:val="00A859D4"/>
    <w:rsid w:val="00A9033C"/>
    <w:rsid w:val="00A92C7E"/>
    <w:rsid w:val="00A934E3"/>
    <w:rsid w:val="00A9382C"/>
    <w:rsid w:val="00AA3ABD"/>
    <w:rsid w:val="00AA54A6"/>
    <w:rsid w:val="00AA7D20"/>
    <w:rsid w:val="00AB0D4B"/>
    <w:rsid w:val="00AB11F7"/>
    <w:rsid w:val="00AB15F7"/>
    <w:rsid w:val="00AB636C"/>
    <w:rsid w:val="00AB6C3D"/>
    <w:rsid w:val="00AD1225"/>
    <w:rsid w:val="00AD344D"/>
    <w:rsid w:val="00AD3653"/>
    <w:rsid w:val="00AD572E"/>
    <w:rsid w:val="00AD5ADB"/>
    <w:rsid w:val="00AD6371"/>
    <w:rsid w:val="00AD6EC2"/>
    <w:rsid w:val="00AE1E76"/>
    <w:rsid w:val="00AE22B8"/>
    <w:rsid w:val="00AE523F"/>
    <w:rsid w:val="00AE7BCD"/>
    <w:rsid w:val="00AF0D28"/>
    <w:rsid w:val="00AF23B7"/>
    <w:rsid w:val="00AF2481"/>
    <w:rsid w:val="00AF288D"/>
    <w:rsid w:val="00AF378A"/>
    <w:rsid w:val="00AF4181"/>
    <w:rsid w:val="00AF6CAC"/>
    <w:rsid w:val="00AF746D"/>
    <w:rsid w:val="00B02617"/>
    <w:rsid w:val="00B027C2"/>
    <w:rsid w:val="00B07500"/>
    <w:rsid w:val="00B0784A"/>
    <w:rsid w:val="00B16855"/>
    <w:rsid w:val="00B2042B"/>
    <w:rsid w:val="00B21E71"/>
    <w:rsid w:val="00B22057"/>
    <w:rsid w:val="00B2215E"/>
    <w:rsid w:val="00B22D1A"/>
    <w:rsid w:val="00B25B01"/>
    <w:rsid w:val="00B268FC"/>
    <w:rsid w:val="00B27D46"/>
    <w:rsid w:val="00B27DDA"/>
    <w:rsid w:val="00B30327"/>
    <w:rsid w:val="00B30E40"/>
    <w:rsid w:val="00B30EE0"/>
    <w:rsid w:val="00B35FF1"/>
    <w:rsid w:val="00B40BBB"/>
    <w:rsid w:val="00B412F7"/>
    <w:rsid w:val="00B4156A"/>
    <w:rsid w:val="00B41C04"/>
    <w:rsid w:val="00B42B5E"/>
    <w:rsid w:val="00B43402"/>
    <w:rsid w:val="00B44A31"/>
    <w:rsid w:val="00B45537"/>
    <w:rsid w:val="00B470BD"/>
    <w:rsid w:val="00B472D5"/>
    <w:rsid w:val="00B528DC"/>
    <w:rsid w:val="00B54679"/>
    <w:rsid w:val="00B55084"/>
    <w:rsid w:val="00B550A9"/>
    <w:rsid w:val="00B56619"/>
    <w:rsid w:val="00B613C6"/>
    <w:rsid w:val="00B636D4"/>
    <w:rsid w:val="00B64E8F"/>
    <w:rsid w:val="00B656B3"/>
    <w:rsid w:val="00B70126"/>
    <w:rsid w:val="00B71540"/>
    <w:rsid w:val="00B760EF"/>
    <w:rsid w:val="00B765F1"/>
    <w:rsid w:val="00B7743F"/>
    <w:rsid w:val="00B7765C"/>
    <w:rsid w:val="00B82413"/>
    <w:rsid w:val="00B825FE"/>
    <w:rsid w:val="00B82CB5"/>
    <w:rsid w:val="00B836F9"/>
    <w:rsid w:val="00B844A2"/>
    <w:rsid w:val="00B84BCC"/>
    <w:rsid w:val="00B8545C"/>
    <w:rsid w:val="00B93988"/>
    <w:rsid w:val="00B9499D"/>
    <w:rsid w:val="00B979D2"/>
    <w:rsid w:val="00BA1454"/>
    <w:rsid w:val="00BA1FB8"/>
    <w:rsid w:val="00BA4870"/>
    <w:rsid w:val="00BA4F2B"/>
    <w:rsid w:val="00BA6037"/>
    <w:rsid w:val="00BA7142"/>
    <w:rsid w:val="00BA72E7"/>
    <w:rsid w:val="00BB093E"/>
    <w:rsid w:val="00BB2266"/>
    <w:rsid w:val="00BB241C"/>
    <w:rsid w:val="00BB260B"/>
    <w:rsid w:val="00BB4367"/>
    <w:rsid w:val="00BB4440"/>
    <w:rsid w:val="00BB5881"/>
    <w:rsid w:val="00BB7434"/>
    <w:rsid w:val="00BB7B43"/>
    <w:rsid w:val="00BC103F"/>
    <w:rsid w:val="00BC1242"/>
    <w:rsid w:val="00BC2256"/>
    <w:rsid w:val="00BC2B97"/>
    <w:rsid w:val="00BC3946"/>
    <w:rsid w:val="00BC3F79"/>
    <w:rsid w:val="00BC6F2F"/>
    <w:rsid w:val="00BD1E96"/>
    <w:rsid w:val="00BD339E"/>
    <w:rsid w:val="00BD4547"/>
    <w:rsid w:val="00BD4D98"/>
    <w:rsid w:val="00BD5935"/>
    <w:rsid w:val="00BE5031"/>
    <w:rsid w:val="00BE5D58"/>
    <w:rsid w:val="00BE600C"/>
    <w:rsid w:val="00BE7CE3"/>
    <w:rsid w:val="00BF084E"/>
    <w:rsid w:val="00BF41F9"/>
    <w:rsid w:val="00BF5AC2"/>
    <w:rsid w:val="00BF6E87"/>
    <w:rsid w:val="00BF7834"/>
    <w:rsid w:val="00BF7E50"/>
    <w:rsid w:val="00C00624"/>
    <w:rsid w:val="00C06673"/>
    <w:rsid w:val="00C12F11"/>
    <w:rsid w:val="00C13217"/>
    <w:rsid w:val="00C151F2"/>
    <w:rsid w:val="00C15D4C"/>
    <w:rsid w:val="00C26AEC"/>
    <w:rsid w:val="00C3186A"/>
    <w:rsid w:val="00C33BCB"/>
    <w:rsid w:val="00C347DB"/>
    <w:rsid w:val="00C3595E"/>
    <w:rsid w:val="00C35AFC"/>
    <w:rsid w:val="00C3694E"/>
    <w:rsid w:val="00C36FE4"/>
    <w:rsid w:val="00C4472D"/>
    <w:rsid w:val="00C46C32"/>
    <w:rsid w:val="00C5036A"/>
    <w:rsid w:val="00C51B42"/>
    <w:rsid w:val="00C524E7"/>
    <w:rsid w:val="00C53A1F"/>
    <w:rsid w:val="00C5417D"/>
    <w:rsid w:val="00C54411"/>
    <w:rsid w:val="00C574CC"/>
    <w:rsid w:val="00C62DFA"/>
    <w:rsid w:val="00C64B2F"/>
    <w:rsid w:val="00C6521E"/>
    <w:rsid w:val="00C66E4F"/>
    <w:rsid w:val="00C670DC"/>
    <w:rsid w:val="00C67B03"/>
    <w:rsid w:val="00C7090D"/>
    <w:rsid w:val="00C723AB"/>
    <w:rsid w:val="00C72AC9"/>
    <w:rsid w:val="00C74B92"/>
    <w:rsid w:val="00C75FB4"/>
    <w:rsid w:val="00C7681D"/>
    <w:rsid w:val="00C80222"/>
    <w:rsid w:val="00C81879"/>
    <w:rsid w:val="00C863CD"/>
    <w:rsid w:val="00C86FC7"/>
    <w:rsid w:val="00C91CA8"/>
    <w:rsid w:val="00C92A54"/>
    <w:rsid w:val="00C94EEF"/>
    <w:rsid w:val="00C962F1"/>
    <w:rsid w:val="00C9737A"/>
    <w:rsid w:val="00CA2961"/>
    <w:rsid w:val="00CA35A6"/>
    <w:rsid w:val="00CA4C07"/>
    <w:rsid w:val="00CA5F7D"/>
    <w:rsid w:val="00CA7F37"/>
    <w:rsid w:val="00CB07EC"/>
    <w:rsid w:val="00CB0A06"/>
    <w:rsid w:val="00CB12CC"/>
    <w:rsid w:val="00CB1759"/>
    <w:rsid w:val="00CB1DFD"/>
    <w:rsid w:val="00CB26D1"/>
    <w:rsid w:val="00CB31E0"/>
    <w:rsid w:val="00CB4E49"/>
    <w:rsid w:val="00CB5497"/>
    <w:rsid w:val="00CB6000"/>
    <w:rsid w:val="00CB68C4"/>
    <w:rsid w:val="00CB6973"/>
    <w:rsid w:val="00CB79BA"/>
    <w:rsid w:val="00CC0166"/>
    <w:rsid w:val="00CC0F3F"/>
    <w:rsid w:val="00CC3459"/>
    <w:rsid w:val="00CC4A05"/>
    <w:rsid w:val="00CC788B"/>
    <w:rsid w:val="00CD59D6"/>
    <w:rsid w:val="00CE0A31"/>
    <w:rsid w:val="00CE1B64"/>
    <w:rsid w:val="00CE26BF"/>
    <w:rsid w:val="00CE4467"/>
    <w:rsid w:val="00CE4733"/>
    <w:rsid w:val="00CF0242"/>
    <w:rsid w:val="00CF2F1D"/>
    <w:rsid w:val="00CF408D"/>
    <w:rsid w:val="00D0056F"/>
    <w:rsid w:val="00D044BE"/>
    <w:rsid w:val="00D07EF6"/>
    <w:rsid w:val="00D10F0A"/>
    <w:rsid w:val="00D11A0E"/>
    <w:rsid w:val="00D130EE"/>
    <w:rsid w:val="00D132B1"/>
    <w:rsid w:val="00D14C0A"/>
    <w:rsid w:val="00D14F7E"/>
    <w:rsid w:val="00D227C0"/>
    <w:rsid w:val="00D23DE1"/>
    <w:rsid w:val="00D24E0B"/>
    <w:rsid w:val="00D30C0D"/>
    <w:rsid w:val="00D318C8"/>
    <w:rsid w:val="00D32884"/>
    <w:rsid w:val="00D3585D"/>
    <w:rsid w:val="00D3695E"/>
    <w:rsid w:val="00D42382"/>
    <w:rsid w:val="00D4389C"/>
    <w:rsid w:val="00D4430F"/>
    <w:rsid w:val="00D50ABD"/>
    <w:rsid w:val="00D51075"/>
    <w:rsid w:val="00D54421"/>
    <w:rsid w:val="00D5497A"/>
    <w:rsid w:val="00D55779"/>
    <w:rsid w:val="00D57F0A"/>
    <w:rsid w:val="00D6022C"/>
    <w:rsid w:val="00D60609"/>
    <w:rsid w:val="00D62031"/>
    <w:rsid w:val="00D669C2"/>
    <w:rsid w:val="00D70167"/>
    <w:rsid w:val="00D746C8"/>
    <w:rsid w:val="00D763EB"/>
    <w:rsid w:val="00D770E0"/>
    <w:rsid w:val="00D84377"/>
    <w:rsid w:val="00D85FD2"/>
    <w:rsid w:val="00D87734"/>
    <w:rsid w:val="00D91858"/>
    <w:rsid w:val="00D92667"/>
    <w:rsid w:val="00D92C36"/>
    <w:rsid w:val="00D9306C"/>
    <w:rsid w:val="00D934B4"/>
    <w:rsid w:val="00D9698C"/>
    <w:rsid w:val="00D96B94"/>
    <w:rsid w:val="00DA1928"/>
    <w:rsid w:val="00DA3071"/>
    <w:rsid w:val="00DA30E6"/>
    <w:rsid w:val="00DA37E4"/>
    <w:rsid w:val="00DA405C"/>
    <w:rsid w:val="00DA5073"/>
    <w:rsid w:val="00DA53E5"/>
    <w:rsid w:val="00DA75F9"/>
    <w:rsid w:val="00DB0E34"/>
    <w:rsid w:val="00DB46C2"/>
    <w:rsid w:val="00DB6D54"/>
    <w:rsid w:val="00DC1BAF"/>
    <w:rsid w:val="00DC1C20"/>
    <w:rsid w:val="00DC503B"/>
    <w:rsid w:val="00DC7C7F"/>
    <w:rsid w:val="00DD2698"/>
    <w:rsid w:val="00DD3944"/>
    <w:rsid w:val="00DD5267"/>
    <w:rsid w:val="00DD7208"/>
    <w:rsid w:val="00DE4C02"/>
    <w:rsid w:val="00DE6DA8"/>
    <w:rsid w:val="00DE78B8"/>
    <w:rsid w:val="00DF0337"/>
    <w:rsid w:val="00DF05F5"/>
    <w:rsid w:val="00DF3AB6"/>
    <w:rsid w:val="00DF5023"/>
    <w:rsid w:val="00DF5D16"/>
    <w:rsid w:val="00DF7801"/>
    <w:rsid w:val="00E0176A"/>
    <w:rsid w:val="00E02EFA"/>
    <w:rsid w:val="00E03E10"/>
    <w:rsid w:val="00E040EB"/>
    <w:rsid w:val="00E0483B"/>
    <w:rsid w:val="00E06002"/>
    <w:rsid w:val="00E10980"/>
    <w:rsid w:val="00E20DDE"/>
    <w:rsid w:val="00E229C3"/>
    <w:rsid w:val="00E25088"/>
    <w:rsid w:val="00E253E8"/>
    <w:rsid w:val="00E25FF1"/>
    <w:rsid w:val="00E317E8"/>
    <w:rsid w:val="00E32C3F"/>
    <w:rsid w:val="00E3580D"/>
    <w:rsid w:val="00E35AD1"/>
    <w:rsid w:val="00E370A0"/>
    <w:rsid w:val="00E372DA"/>
    <w:rsid w:val="00E377C7"/>
    <w:rsid w:val="00E4315C"/>
    <w:rsid w:val="00E4335A"/>
    <w:rsid w:val="00E44B2E"/>
    <w:rsid w:val="00E46D4A"/>
    <w:rsid w:val="00E502E5"/>
    <w:rsid w:val="00E50C46"/>
    <w:rsid w:val="00E54132"/>
    <w:rsid w:val="00E607C1"/>
    <w:rsid w:val="00E611E7"/>
    <w:rsid w:val="00E61E11"/>
    <w:rsid w:val="00E621DF"/>
    <w:rsid w:val="00E6314C"/>
    <w:rsid w:val="00E63E23"/>
    <w:rsid w:val="00E65180"/>
    <w:rsid w:val="00E66DCC"/>
    <w:rsid w:val="00E70424"/>
    <w:rsid w:val="00E716DA"/>
    <w:rsid w:val="00E71FE5"/>
    <w:rsid w:val="00E74335"/>
    <w:rsid w:val="00E74E1B"/>
    <w:rsid w:val="00E762B3"/>
    <w:rsid w:val="00E8010F"/>
    <w:rsid w:val="00E82879"/>
    <w:rsid w:val="00E84625"/>
    <w:rsid w:val="00E84A3A"/>
    <w:rsid w:val="00E86316"/>
    <w:rsid w:val="00E87B3C"/>
    <w:rsid w:val="00E905AD"/>
    <w:rsid w:val="00E92C5A"/>
    <w:rsid w:val="00E959CB"/>
    <w:rsid w:val="00EA1D3B"/>
    <w:rsid w:val="00EA2E97"/>
    <w:rsid w:val="00EA4E17"/>
    <w:rsid w:val="00EA68EA"/>
    <w:rsid w:val="00EA6DDA"/>
    <w:rsid w:val="00EB4936"/>
    <w:rsid w:val="00EB618A"/>
    <w:rsid w:val="00EC07EC"/>
    <w:rsid w:val="00EC0F81"/>
    <w:rsid w:val="00EC26AA"/>
    <w:rsid w:val="00EC3444"/>
    <w:rsid w:val="00EC4F4B"/>
    <w:rsid w:val="00EC7DE4"/>
    <w:rsid w:val="00EC7F55"/>
    <w:rsid w:val="00ED3D36"/>
    <w:rsid w:val="00ED6241"/>
    <w:rsid w:val="00ED79B0"/>
    <w:rsid w:val="00ED7F6B"/>
    <w:rsid w:val="00EE171B"/>
    <w:rsid w:val="00EE18C0"/>
    <w:rsid w:val="00EE29F5"/>
    <w:rsid w:val="00EE719A"/>
    <w:rsid w:val="00EF2695"/>
    <w:rsid w:val="00EF328A"/>
    <w:rsid w:val="00EF4A67"/>
    <w:rsid w:val="00EF5F64"/>
    <w:rsid w:val="00F00458"/>
    <w:rsid w:val="00F00EA8"/>
    <w:rsid w:val="00F011AE"/>
    <w:rsid w:val="00F0129A"/>
    <w:rsid w:val="00F02459"/>
    <w:rsid w:val="00F028FB"/>
    <w:rsid w:val="00F02DF2"/>
    <w:rsid w:val="00F02E31"/>
    <w:rsid w:val="00F045CC"/>
    <w:rsid w:val="00F05C58"/>
    <w:rsid w:val="00F06FBA"/>
    <w:rsid w:val="00F20F6E"/>
    <w:rsid w:val="00F21C68"/>
    <w:rsid w:val="00F24144"/>
    <w:rsid w:val="00F27F9D"/>
    <w:rsid w:val="00F3561B"/>
    <w:rsid w:val="00F41005"/>
    <w:rsid w:val="00F41999"/>
    <w:rsid w:val="00F445C1"/>
    <w:rsid w:val="00F46D65"/>
    <w:rsid w:val="00F47162"/>
    <w:rsid w:val="00F47914"/>
    <w:rsid w:val="00F50FCC"/>
    <w:rsid w:val="00F52613"/>
    <w:rsid w:val="00F53020"/>
    <w:rsid w:val="00F53C1B"/>
    <w:rsid w:val="00F548AA"/>
    <w:rsid w:val="00F54991"/>
    <w:rsid w:val="00F6467D"/>
    <w:rsid w:val="00F65C33"/>
    <w:rsid w:val="00F759B9"/>
    <w:rsid w:val="00F775C0"/>
    <w:rsid w:val="00F80940"/>
    <w:rsid w:val="00F82BA5"/>
    <w:rsid w:val="00F850C1"/>
    <w:rsid w:val="00F85FBE"/>
    <w:rsid w:val="00F86250"/>
    <w:rsid w:val="00F8725F"/>
    <w:rsid w:val="00F87592"/>
    <w:rsid w:val="00F900A0"/>
    <w:rsid w:val="00F912FD"/>
    <w:rsid w:val="00F91F4D"/>
    <w:rsid w:val="00F930F0"/>
    <w:rsid w:val="00F97B71"/>
    <w:rsid w:val="00FA3932"/>
    <w:rsid w:val="00FA58B2"/>
    <w:rsid w:val="00FB2649"/>
    <w:rsid w:val="00FB29F6"/>
    <w:rsid w:val="00FB4426"/>
    <w:rsid w:val="00FB7055"/>
    <w:rsid w:val="00FC0BD5"/>
    <w:rsid w:val="00FC0E17"/>
    <w:rsid w:val="00FC2250"/>
    <w:rsid w:val="00FC2927"/>
    <w:rsid w:val="00FC3E88"/>
    <w:rsid w:val="00FC730C"/>
    <w:rsid w:val="00FD0004"/>
    <w:rsid w:val="00FD1837"/>
    <w:rsid w:val="00FD1952"/>
    <w:rsid w:val="00FD2C2D"/>
    <w:rsid w:val="00FD3ACD"/>
    <w:rsid w:val="00FD4019"/>
    <w:rsid w:val="00FD40EC"/>
    <w:rsid w:val="00FD460E"/>
    <w:rsid w:val="00FD4807"/>
    <w:rsid w:val="00FD63F6"/>
    <w:rsid w:val="00FE3265"/>
    <w:rsid w:val="00FF162F"/>
    <w:rsid w:val="00FF268E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0DF6F"/>
  <w15:chartTrackingRefBased/>
  <w15:docId w15:val="{796B8C14-C9D0-4909-AF5A-FB31E3E4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929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rsid w:val="008650F6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qFormat/>
    <w:rsid w:val="008650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865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865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8650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8650F6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8650F6"/>
    <w:pPr>
      <w:keepNext/>
      <w:outlineLvl w:val="6"/>
    </w:pPr>
    <w:rPr>
      <w:b/>
      <w:bCs/>
      <w:i/>
      <w:iCs/>
      <w:u w:val="single"/>
    </w:rPr>
  </w:style>
  <w:style w:type="paragraph" w:styleId="Naslov8">
    <w:name w:val="heading 8"/>
    <w:basedOn w:val="Normal"/>
    <w:next w:val="Normal"/>
    <w:qFormat/>
    <w:rsid w:val="008650F6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rsid w:val="008650F6"/>
    <w:pPr>
      <w:keepNext/>
      <w:jc w:val="both"/>
      <w:outlineLvl w:val="8"/>
    </w:pPr>
    <w:rPr>
      <w:b/>
      <w:bCs/>
      <w:i/>
      <w:iCs/>
      <w:u w:val="single"/>
      <w:vertAlign w:val="superscrip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z0">
    <w:name w:val="WW8Num3z0"/>
    <w:rsid w:val="008650F6"/>
    <w:rPr>
      <w:rFonts w:ascii="Courier New" w:hAnsi="Courier New"/>
      <w:i/>
      <w:u w:val="none"/>
    </w:rPr>
  </w:style>
  <w:style w:type="character" w:customStyle="1" w:styleId="Absatz-Standardschriftart">
    <w:name w:val="Absatz-Standardschriftart"/>
    <w:rsid w:val="008650F6"/>
  </w:style>
  <w:style w:type="character" w:customStyle="1" w:styleId="WW8Num5z0">
    <w:name w:val="WW8Num5z0"/>
    <w:rsid w:val="008650F6"/>
    <w:rPr>
      <w:rFonts w:ascii="Symbol" w:hAnsi="Symbol"/>
    </w:rPr>
  </w:style>
  <w:style w:type="character" w:customStyle="1" w:styleId="WW8Num6z0">
    <w:name w:val="WW8Num6z0"/>
    <w:rsid w:val="008650F6"/>
    <w:rPr>
      <w:rFonts w:ascii="Times New Roman" w:eastAsia="Times New Roman" w:hAnsi="Times New Roman" w:cs="Times New Roman"/>
    </w:rPr>
  </w:style>
  <w:style w:type="character" w:customStyle="1" w:styleId="DefaultParagraphFont2">
    <w:name w:val="Default Paragraph Font2"/>
    <w:rsid w:val="008650F6"/>
  </w:style>
  <w:style w:type="character" w:customStyle="1" w:styleId="DefaultParagraphFont3">
    <w:name w:val="Default Paragraph Font3"/>
    <w:semiHidden/>
    <w:rsid w:val="008650F6"/>
  </w:style>
  <w:style w:type="character" w:customStyle="1" w:styleId="WW8Num7z0">
    <w:name w:val="WW8Num7z0"/>
    <w:rsid w:val="008650F6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8650F6"/>
  </w:style>
  <w:style w:type="character" w:customStyle="1" w:styleId="WW-Zadanifontodlomka">
    <w:name w:val="WW-Zadani font odlomka"/>
    <w:rsid w:val="008650F6"/>
  </w:style>
  <w:style w:type="character" w:customStyle="1" w:styleId="WW-Zadanifontodlomka1">
    <w:name w:val="WW-Zadani font odlomka1"/>
    <w:rsid w:val="008650F6"/>
  </w:style>
  <w:style w:type="character" w:customStyle="1" w:styleId="WW8Num6z1">
    <w:name w:val="WW8Num6z1"/>
    <w:rsid w:val="008650F6"/>
    <w:rPr>
      <w:rFonts w:ascii="Courier New" w:hAnsi="Courier New"/>
    </w:rPr>
  </w:style>
  <w:style w:type="character" w:customStyle="1" w:styleId="WW8Num6z2">
    <w:name w:val="WW8Num6z2"/>
    <w:rsid w:val="008650F6"/>
    <w:rPr>
      <w:rFonts w:ascii="Wingdings" w:hAnsi="Wingdings"/>
    </w:rPr>
  </w:style>
  <w:style w:type="character" w:customStyle="1" w:styleId="WW8Num6z3">
    <w:name w:val="WW8Num6z3"/>
    <w:rsid w:val="008650F6"/>
    <w:rPr>
      <w:rFonts w:ascii="Symbol" w:hAnsi="Symbol"/>
    </w:rPr>
  </w:style>
  <w:style w:type="character" w:customStyle="1" w:styleId="WW8Num7z1">
    <w:name w:val="WW8Num7z1"/>
    <w:rsid w:val="008650F6"/>
    <w:rPr>
      <w:rFonts w:ascii="Courier New" w:hAnsi="Courier New"/>
    </w:rPr>
  </w:style>
  <w:style w:type="character" w:customStyle="1" w:styleId="WW8Num7z2">
    <w:name w:val="WW8Num7z2"/>
    <w:rsid w:val="008650F6"/>
    <w:rPr>
      <w:rFonts w:ascii="Wingdings" w:hAnsi="Wingdings"/>
    </w:rPr>
  </w:style>
  <w:style w:type="character" w:customStyle="1" w:styleId="WW8Num7z3">
    <w:name w:val="WW8Num7z3"/>
    <w:rsid w:val="008650F6"/>
    <w:rPr>
      <w:rFonts w:ascii="Symbol" w:hAnsi="Symbol"/>
    </w:rPr>
  </w:style>
  <w:style w:type="character" w:customStyle="1" w:styleId="WW-Zadanifontodlomka11">
    <w:name w:val="WW-Zadani font odlomka11"/>
    <w:rsid w:val="008650F6"/>
  </w:style>
  <w:style w:type="character" w:customStyle="1" w:styleId="DefaultParagraphFont1">
    <w:name w:val="Default Paragraph Font1"/>
    <w:rsid w:val="008650F6"/>
  </w:style>
  <w:style w:type="character" w:styleId="Hiperveza">
    <w:name w:val="Hyperlink"/>
    <w:uiPriority w:val="99"/>
    <w:rsid w:val="008650F6"/>
    <w:rPr>
      <w:color w:val="0000FF"/>
      <w:u w:val="single"/>
    </w:rPr>
  </w:style>
  <w:style w:type="character" w:customStyle="1" w:styleId="Char">
    <w:name w:val="Char"/>
    <w:rsid w:val="008650F6"/>
    <w:rPr>
      <w:rFonts w:ascii="Arial" w:hAnsi="Arial"/>
      <w:sz w:val="22"/>
      <w:lang w:val="hr-HR" w:eastAsia="ar-SA" w:bidi="ar-SA"/>
    </w:rPr>
  </w:style>
  <w:style w:type="character" w:customStyle="1" w:styleId="Grafikeoznake1">
    <w:name w:val="Grafičke oznake1"/>
    <w:rsid w:val="008650F6"/>
    <w:rPr>
      <w:rFonts w:ascii="StarSymbol" w:eastAsia="StarSymbol" w:hAnsi="StarSymbol" w:cs="StarSymbol"/>
      <w:sz w:val="18"/>
      <w:szCs w:val="18"/>
    </w:rPr>
  </w:style>
  <w:style w:type="character" w:customStyle="1" w:styleId="Grafikeoznake20">
    <w:name w:val="Grafičke oznake2"/>
    <w:rsid w:val="008650F6"/>
    <w:rPr>
      <w:rFonts w:ascii="StarSymbol" w:eastAsia="StarSymbol" w:hAnsi="StarSymbol" w:cs="StarSymbol"/>
      <w:sz w:val="18"/>
      <w:szCs w:val="18"/>
    </w:rPr>
  </w:style>
  <w:style w:type="character" w:customStyle="1" w:styleId="Simbolinumeriranja">
    <w:name w:val="Simboli numeriranja"/>
    <w:rsid w:val="008650F6"/>
  </w:style>
  <w:style w:type="character" w:customStyle="1" w:styleId="Grafikeoznake30">
    <w:name w:val="Grafičke oznake3"/>
    <w:rsid w:val="008650F6"/>
    <w:rPr>
      <w:rFonts w:ascii="StarSymbol" w:eastAsia="StarSymbol" w:hAnsi="StarSymbol" w:cs="StarSymbol"/>
      <w:sz w:val="18"/>
      <w:szCs w:val="18"/>
    </w:rPr>
  </w:style>
  <w:style w:type="paragraph" w:styleId="Tijeloteksta">
    <w:name w:val="Body Text"/>
    <w:aliases w:val="  uvlaka 2, prva uvlaka"/>
    <w:basedOn w:val="Normal"/>
    <w:link w:val="TijelotekstaChar"/>
    <w:rsid w:val="008650F6"/>
    <w:pPr>
      <w:spacing w:after="120"/>
    </w:pPr>
  </w:style>
  <w:style w:type="character" w:customStyle="1" w:styleId="TijelotekstaChar">
    <w:name w:val="Tijelo teksta Char"/>
    <w:aliases w:val="  uvlaka 2 Char, prva uvlaka Char"/>
    <w:link w:val="Tijeloteksta"/>
    <w:rsid w:val="00FD40EC"/>
    <w:rPr>
      <w:sz w:val="24"/>
      <w:szCs w:val="24"/>
      <w:lang w:eastAsia="ar-SA"/>
    </w:rPr>
  </w:style>
  <w:style w:type="paragraph" w:styleId="Popis">
    <w:name w:val="List"/>
    <w:basedOn w:val="Tijeloteksta"/>
    <w:rsid w:val="008650F6"/>
    <w:rPr>
      <w:rFonts w:cs="Tahoma"/>
    </w:rPr>
  </w:style>
  <w:style w:type="paragraph" w:customStyle="1" w:styleId="Opis">
    <w:name w:val="Opis"/>
    <w:basedOn w:val="Normal"/>
    <w:rsid w:val="008650F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rsid w:val="008650F6"/>
    <w:pPr>
      <w:suppressLineNumbers/>
    </w:pPr>
    <w:rPr>
      <w:rFonts w:cs="Tahoma"/>
    </w:rPr>
  </w:style>
  <w:style w:type="paragraph" w:customStyle="1" w:styleId="Title1">
    <w:name w:val="Title1"/>
    <w:basedOn w:val="Normal"/>
    <w:next w:val="Tijeloteksta"/>
    <w:rsid w:val="008650F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aslov">
    <w:name w:val="Title"/>
    <w:basedOn w:val="Normal"/>
    <w:next w:val="Tijeloteksta"/>
    <w:qFormat/>
    <w:rsid w:val="008650F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naslov">
    <w:name w:val="Subtitle"/>
    <w:basedOn w:val="Naslov"/>
    <w:next w:val="Tijeloteksta"/>
    <w:qFormat/>
    <w:rsid w:val="008650F6"/>
    <w:pPr>
      <w:jc w:val="center"/>
    </w:pPr>
    <w:rPr>
      <w:i/>
      <w:iCs/>
    </w:rPr>
  </w:style>
  <w:style w:type="paragraph" w:customStyle="1" w:styleId="NormalWeb1">
    <w:name w:val="Normal (Web)1"/>
    <w:basedOn w:val="Normal"/>
    <w:rsid w:val="008650F6"/>
    <w:pPr>
      <w:spacing w:before="100" w:after="100"/>
    </w:pPr>
    <w:rPr>
      <w:lang w:val="en-US"/>
    </w:rPr>
  </w:style>
  <w:style w:type="paragraph" w:styleId="Uvuenotijeloteksta">
    <w:name w:val="Body Text Indent"/>
    <w:basedOn w:val="Normal"/>
    <w:link w:val="UvuenotijelotekstaChar"/>
    <w:rsid w:val="008650F6"/>
    <w:pPr>
      <w:ind w:left="567" w:hanging="567"/>
      <w:jc w:val="both"/>
    </w:pPr>
    <w:rPr>
      <w:sz w:val="22"/>
    </w:rPr>
  </w:style>
  <w:style w:type="character" w:customStyle="1" w:styleId="UvuenotijelotekstaChar">
    <w:name w:val="Uvučeno tijelo teksta Char"/>
    <w:link w:val="Uvuenotijeloteksta"/>
    <w:rsid w:val="00FD40EC"/>
    <w:rPr>
      <w:sz w:val="22"/>
      <w:szCs w:val="24"/>
      <w:lang w:eastAsia="ar-SA"/>
    </w:rPr>
  </w:style>
  <w:style w:type="paragraph" w:customStyle="1" w:styleId="BodyText31">
    <w:name w:val="Body Text 31"/>
    <w:basedOn w:val="Normal"/>
    <w:rsid w:val="008650F6"/>
    <w:pPr>
      <w:jc w:val="both"/>
    </w:pPr>
  </w:style>
  <w:style w:type="paragraph" w:customStyle="1" w:styleId="Tijeloteksta31">
    <w:name w:val="Tijelo teksta 31"/>
    <w:basedOn w:val="Normal"/>
    <w:rsid w:val="008650F6"/>
    <w:pPr>
      <w:jc w:val="both"/>
    </w:pPr>
  </w:style>
  <w:style w:type="paragraph" w:customStyle="1" w:styleId="Sadrajitablice">
    <w:name w:val="Sadržaji tablice"/>
    <w:basedOn w:val="Normal"/>
    <w:rsid w:val="008650F6"/>
    <w:pPr>
      <w:suppressLineNumbers/>
    </w:pPr>
  </w:style>
  <w:style w:type="paragraph" w:customStyle="1" w:styleId="Naslovtablice">
    <w:name w:val="Naslov tablice"/>
    <w:basedOn w:val="Sadrajitablice"/>
    <w:rsid w:val="008650F6"/>
    <w:pPr>
      <w:jc w:val="center"/>
    </w:pPr>
    <w:rPr>
      <w:b/>
      <w:bCs/>
      <w:i/>
      <w:iCs/>
    </w:rPr>
  </w:style>
  <w:style w:type="paragraph" w:styleId="Podnoje">
    <w:name w:val="footer"/>
    <w:basedOn w:val="Normal"/>
    <w:rsid w:val="008650F6"/>
    <w:pPr>
      <w:suppressLineNumbers/>
      <w:tabs>
        <w:tab w:val="center" w:pos="4535"/>
        <w:tab w:val="right" w:pos="9071"/>
      </w:tabs>
    </w:pPr>
  </w:style>
  <w:style w:type="paragraph" w:styleId="Zaglavlje">
    <w:name w:val="header"/>
    <w:basedOn w:val="Normal"/>
    <w:rsid w:val="008650F6"/>
    <w:pPr>
      <w:tabs>
        <w:tab w:val="center" w:pos="4536"/>
        <w:tab w:val="right" w:pos="9072"/>
      </w:tabs>
    </w:pPr>
  </w:style>
  <w:style w:type="paragraph" w:customStyle="1" w:styleId="WW-Tijeloteksta">
    <w:name w:val="WW-Tijelo teksta"/>
    <w:basedOn w:val="Normal"/>
    <w:rsid w:val="008650F6"/>
    <w:pPr>
      <w:ind w:firstLine="567"/>
      <w:jc w:val="both"/>
    </w:pPr>
  </w:style>
  <w:style w:type="paragraph" w:customStyle="1" w:styleId="WW-Tijeloteksta1">
    <w:name w:val="WW-Tijelo teksta1"/>
    <w:basedOn w:val="Normal"/>
    <w:rsid w:val="008650F6"/>
    <w:pPr>
      <w:tabs>
        <w:tab w:val="left" w:pos="360"/>
        <w:tab w:val="left" w:pos="720"/>
      </w:tabs>
      <w:suppressAutoHyphens w:val="0"/>
      <w:spacing w:line="283" w:lineRule="exact"/>
      <w:ind w:left="360"/>
      <w:jc w:val="both"/>
    </w:pPr>
  </w:style>
  <w:style w:type="paragraph" w:styleId="Tekstbalonia">
    <w:name w:val="Balloon Text"/>
    <w:basedOn w:val="Normal"/>
    <w:rsid w:val="008650F6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rsid w:val="008650F6"/>
    <w:pPr>
      <w:jc w:val="both"/>
    </w:pPr>
    <w:rPr>
      <w:color w:val="000000"/>
      <w:szCs w:val="22"/>
      <w:lang w:val="pl-PL" w:eastAsia="hr-HR"/>
    </w:rPr>
  </w:style>
  <w:style w:type="paragraph" w:styleId="Tijeloteksta3">
    <w:name w:val="Body Text 3"/>
    <w:basedOn w:val="Normal"/>
    <w:rsid w:val="008650F6"/>
    <w:pPr>
      <w:tabs>
        <w:tab w:val="left" w:pos="720"/>
      </w:tabs>
      <w:jc w:val="both"/>
    </w:pPr>
    <w:rPr>
      <w:b/>
      <w:i/>
      <w:u w:val="single"/>
    </w:rPr>
  </w:style>
  <w:style w:type="paragraph" w:styleId="Indeks1">
    <w:name w:val="index 1"/>
    <w:basedOn w:val="Normal"/>
    <w:next w:val="Normal"/>
    <w:autoRedefine/>
    <w:rsid w:val="00FD40EC"/>
    <w:pPr>
      <w:ind w:left="240" w:hanging="240"/>
    </w:pPr>
  </w:style>
  <w:style w:type="paragraph" w:styleId="Indeks2">
    <w:name w:val="index 2"/>
    <w:basedOn w:val="Normal"/>
    <w:next w:val="Normal"/>
    <w:autoRedefine/>
    <w:rsid w:val="00FD40EC"/>
    <w:pPr>
      <w:ind w:left="480" w:hanging="240"/>
    </w:pPr>
  </w:style>
  <w:style w:type="paragraph" w:styleId="Indeks3">
    <w:name w:val="index 3"/>
    <w:basedOn w:val="Normal"/>
    <w:next w:val="Normal"/>
    <w:autoRedefine/>
    <w:rsid w:val="00FD40EC"/>
    <w:pPr>
      <w:ind w:left="720" w:hanging="240"/>
    </w:pPr>
  </w:style>
  <w:style w:type="paragraph" w:styleId="Indeks4">
    <w:name w:val="index 4"/>
    <w:basedOn w:val="Normal"/>
    <w:next w:val="Normal"/>
    <w:autoRedefine/>
    <w:rsid w:val="00FD40EC"/>
    <w:pPr>
      <w:ind w:left="960" w:hanging="240"/>
    </w:pPr>
  </w:style>
  <w:style w:type="paragraph" w:styleId="Indeks5">
    <w:name w:val="index 5"/>
    <w:basedOn w:val="Normal"/>
    <w:next w:val="Normal"/>
    <w:autoRedefine/>
    <w:rsid w:val="00FD40EC"/>
    <w:pPr>
      <w:ind w:left="1200" w:hanging="240"/>
    </w:pPr>
  </w:style>
  <w:style w:type="paragraph" w:styleId="Indeks6">
    <w:name w:val="index 6"/>
    <w:basedOn w:val="Normal"/>
    <w:next w:val="Normal"/>
    <w:autoRedefine/>
    <w:rsid w:val="00FD40EC"/>
    <w:pPr>
      <w:ind w:left="1440" w:hanging="240"/>
    </w:pPr>
  </w:style>
  <w:style w:type="paragraph" w:styleId="Indeks7">
    <w:name w:val="index 7"/>
    <w:basedOn w:val="Normal"/>
    <w:next w:val="Normal"/>
    <w:autoRedefine/>
    <w:rsid w:val="00FD40EC"/>
    <w:pPr>
      <w:ind w:left="1680" w:hanging="240"/>
    </w:pPr>
  </w:style>
  <w:style w:type="paragraph" w:styleId="Indeks8">
    <w:name w:val="index 8"/>
    <w:basedOn w:val="Normal"/>
    <w:next w:val="Normal"/>
    <w:autoRedefine/>
    <w:rsid w:val="00FD40EC"/>
    <w:pPr>
      <w:ind w:left="1920" w:hanging="240"/>
    </w:pPr>
  </w:style>
  <w:style w:type="paragraph" w:styleId="Indeks9">
    <w:name w:val="index 9"/>
    <w:basedOn w:val="Normal"/>
    <w:next w:val="Normal"/>
    <w:autoRedefine/>
    <w:rsid w:val="00FD40EC"/>
    <w:pPr>
      <w:ind w:left="2160" w:hanging="240"/>
    </w:pPr>
  </w:style>
  <w:style w:type="paragraph" w:styleId="Sadraj1">
    <w:name w:val="toc 1"/>
    <w:basedOn w:val="Normal"/>
    <w:next w:val="Normal"/>
    <w:autoRedefine/>
    <w:rsid w:val="00FD40EC"/>
  </w:style>
  <w:style w:type="paragraph" w:styleId="Sadraj2">
    <w:name w:val="toc 2"/>
    <w:basedOn w:val="Normal"/>
    <w:next w:val="Normal"/>
    <w:autoRedefine/>
    <w:rsid w:val="00FD40EC"/>
    <w:pPr>
      <w:ind w:left="240"/>
    </w:pPr>
  </w:style>
  <w:style w:type="paragraph" w:styleId="Sadraj3">
    <w:name w:val="toc 3"/>
    <w:basedOn w:val="Normal"/>
    <w:next w:val="Normal"/>
    <w:autoRedefine/>
    <w:rsid w:val="00FD40EC"/>
    <w:pPr>
      <w:ind w:left="480"/>
    </w:pPr>
  </w:style>
  <w:style w:type="paragraph" w:styleId="Sadraj4">
    <w:name w:val="toc 4"/>
    <w:basedOn w:val="Normal"/>
    <w:next w:val="Normal"/>
    <w:autoRedefine/>
    <w:rsid w:val="00FD40EC"/>
    <w:pPr>
      <w:ind w:left="720"/>
    </w:pPr>
  </w:style>
  <w:style w:type="paragraph" w:styleId="Sadraj5">
    <w:name w:val="toc 5"/>
    <w:basedOn w:val="Normal"/>
    <w:next w:val="Normal"/>
    <w:autoRedefine/>
    <w:rsid w:val="00FD40EC"/>
    <w:pPr>
      <w:ind w:left="960"/>
    </w:pPr>
  </w:style>
  <w:style w:type="paragraph" w:styleId="Sadraj6">
    <w:name w:val="toc 6"/>
    <w:basedOn w:val="Normal"/>
    <w:next w:val="Normal"/>
    <w:autoRedefine/>
    <w:rsid w:val="00FD40EC"/>
    <w:pPr>
      <w:ind w:left="1200"/>
    </w:pPr>
  </w:style>
  <w:style w:type="paragraph" w:styleId="Sadraj7">
    <w:name w:val="toc 7"/>
    <w:basedOn w:val="Normal"/>
    <w:next w:val="Normal"/>
    <w:autoRedefine/>
    <w:rsid w:val="00FD40EC"/>
    <w:pPr>
      <w:ind w:left="1440"/>
    </w:pPr>
  </w:style>
  <w:style w:type="paragraph" w:styleId="Sadraj8">
    <w:name w:val="toc 8"/>
    <w:basedOn w:val="Normal"/>
    <w:next w:val="Normal"/>
    <w:autoRedefine/>
    <w:rsid w:val="00FD40EC"/>
    <w:pPr>
      <w:ind w:left="1680"/>
    </w:pPr>
  </w:style>
  <w:style w:type="paragraph" w:styleId="Sadraj9">
    <w:name w:val="toc 9"/>
    <w:basedOn w:val="Normal"/>
    <w:next w:val="Normal"/>
    <w:autoRedefine/>
    <w:rsid w:val="00FD40EC"/>
    <w:pPr>
      <w:ind w:left="1920"/>
    </w:pPr>
  </w:style>
  <w:style w:type="paragraph" w:styleId="Obinouvueno">
    <w:name w:val="Normal Indent"/>
    <w:basedOn w:val="Normal"/>
    <w:rsid w:val="00FD40EC"/>
    <w:pPr>
      <w:ind w:left="708"/>
    </w:pPr>
  </w:style>
  <w:style w:type="paragraph" w:styleId="Tekstfusnote">
    <w:name w:val="footnote text"/>
    <w:basedOn w:val="Normal"/>
    <w:link w:val="TekstfusnoteChar"/>
    <w:uiPriority w:val="99"/>
    <w:rsid w:val="00FD40E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FD40EC"/>
    <w:rPr>
      <w:lang w:eastAsia="ar-SA"/>
    </w:rPr>
  </w:style>
  <w:style w:type="paragraph" w:styleId="Tekstkomentara">
    <w:name w:val="annotation text"/>
    <w:basedOn w:val="Normal"/>
    <w:link w:val="TekstkomentaraChar"/>
    <w:rsid w:val="00FD40EC"/>
    <w:rPr>
      <w:sz w:val="20"/>
      <w:szCs w:val="20"/>
    </w:rPr>
  </w:style>
  <w:style w:type="character" w:customStyle="1" w:styleId="TekstkomentaraChar">
    <w:name w:val="Tekst komentara Char"/>
    <w:link w:val="Tekstkomentara"/>
    <w:rsid w:val="00FD40EC"/>
    <w:rPr>
      <w:lang w:eastAsia="ar-SA"/>
    </w:rPr>
  </w:style>
  <w:style w:type="paragraph" w:styleId="Naslovindeksa">
    <w:name w:val="index heading"/>
    <w:basedOn w:val="Normal"/>
    <w:next w:val="Indeks1"/>
    <w:rsid w:val="00FD40EC"/>
    <w:rPr>
      <w:rFonts w:ascii="Cambria" w:hAnsi="Cambria"/>
      <w:b/>
      <w:bCs/>
    </w:rPr>
  </w:style>
  <w:style w:type="paragraph" w:styleId="Opisslike">
    <w:name w:val="caption"/>
    <w:basedOn w:val="Normal"/>
    <w:next w:val="Normal"/>
    <w:qFormat/>
    <w:rsid w:val="00FD40EC"/>
    <w:rPr>
      <w:b/>
      <w:bCs/>
      <w:sz w:val="20"/>
      <w:szCs w:val="20"/>
    </w:rPr>
  </w:style>
  <w:style w:type="paragraph" w:styleId="Tablicaslika">
    <w:name w:val="table of figures"/>
    <w:basedOn w:val="Normal"/>
    <w:next w:val="Normal"/>
    <w:rsid w:val="00FD40EC"/>
  </w:style>
  <w:style w:type="paragraph" w:styleId="Adresaomotnice">
    <w:name w:val="envelope address"/>
    <w:basedOn w:val="Normal"/>
    <w:rsid w:val="00FD40EC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Povratnaomotnica">
    <w:name w:val="envelope return"/>
    <w:basedOn w:val="Normal"/>
    <w:rsid w:val="00FD40EC"/>
    <w:rPr>
      <w:rFonts w:ascii="Cambria" w:hAnsi="Cambria"/>
      <w:sz w:val="20"/>
      <w:szCs w:val="20"/>
    </w:rPr>
  </w:style>
  <w:style w:type="paragraph" w:styleId="Tekstkrajnjebiljeke">
    <w:name w:val="endnote text"/>
    <w:basedOn w:val="Normal"/>
    <w:link w:val="TekstkrajnjebiljekeChar"/>
    <w:rsid w:val="00FD40EC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FD40EC"/>
    <w:rPr>
      <w:lang w:eastAsia="ar-SA"/>
    </w:rPr>
  </w:style>
  <w:style w:type="paragraph" w:styleId="Tablicaizvora">
    <w:name w:val="table of authorities"/>
    <w:basedOn w:val="Normal"/>
    <w:next w:val="Normal"/>
    <w:rsid w:val="00FD40EC"/>
    <w:pPr>
      <w:ind w:left="240" w:hanging="240"/>
    </w:pPr>
  </w:style>
  <w:style w:type="paragraph" w:styleId="Tekstmakronaredbe">
    <w:name w:val="macro"/>
    <w:link w:val="TekstmakronaredbeChar"/>
    <w:rsid w:val="00FD40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character" w:customStyle="1" w:styleId="TekstmakronaredbeChar">
    <w:name w:val="Tekst makronaredbe Char"/>
    <w:link w:val="Tekstmakronaredbe"/>
    <w:rsid w:val="00FD40EC"/>
    <w:rPr>
      <w:rFonts w:ascii="Courier New" w:hAnsi="Courier New" w:cs="Courier New"/>
      <w:lang w:val="hr-HR" w:eastAsia="ar-SA" w:bidi="ar-SA"/>
    </w:rPr>
  </w:style>
  <w:style w:type="paragraph" w:styleId="Naslovtabliceizvora">
    <w:name w:val="toa heading"/>
    <w:basedOn w:val="Normal"/>
    <w:next w:val="Normal"/>
    <w:rsid w:val="00FD40EC"/>
    <w:pPr>
      <w:spacing w:before="120"/>
    </w:pPr>
    <w:rPr>
      <w:rFonts w:ascii="Cambria" w:hAnsi="Cambria"/>
      <w:b/>
      <w:bCs/>
    </w:rPr>
  </w:style>
  <w:style w:type="paragraph" w:styleId="Grafikeoznake">
    <w:name w:val="List Bullet"/>
    <w:basedOn w:val="Normal"/>
    <w:rsid w:val="00FD40EC"/>
    <w:pPr>
      <w:numPr>
        <w:numId w:val="1"/>
      </w:numPr>
      <w:contextualSpacing/>
    </w:pPr>
  </w:style>
  <w:style w:type="paragraph" w:styleId="Brojevi">
    <w:name w:val="List Number"/>
    <w:basedOn w:val="Normal"/>
    <w:rsid w:val="00FD40EC"/>
    <w:pPr>
      <w:numPr>
        <w:numId w:val="2"/>
      </w:numPr>
      <w:contextualSpacing/>
    </w:pPr>
  </w:style>
  <w:style w:type="paragraph" w:styleId="Popis2">
    <w:name w:val="List 2"/>
    <w:basedOn w:val="Normal"/>
    <w:rsid w:val="00FD40EC"/>
    <w:pPr>
      <w:ind w:left="566" w:hanging="283"/>
      <w:contextualSpacing/>
    </w:pPr>
  </w:style>
  <w:style w:type="paragraph" w:styleId="Popis3">
    <w:name w:val="List 3"/>
    <w:basedOn w:val="Normal"/>
    <w:rsid w:val="00FD40EC"/>
    <w:pPr>
      <w:ind w:left="849" w:hanging="283"/>
      <w:contextualSpacing/>
    </w:pPr>
  </w:style>
  <w:style w:type="paragraph" w:styleId="Popis4">
    <w:name w:val="List 4"/>
    <w:basedOn w:val="Normal"/>
    <w:rsid w:val="00FD40EC"/>
    <w:pPr>
      <w:ind w:left="1132" w:hanging="283"/>
      <w:contextualSpacing/>
    </w:pPr>
  </w:style>
  <w:style w:type="paragraph" w:styleId="Popis5">
    <w:name w:val="List 5"/>
    <w:basedOn w:val="Normal"/>
    <w:rsid w:val="00FD40EC"/>
    <w:pPr>
      <w:ind w:left="1415" w:hanging="283"/>
      <w:contextualSpacing/>
    </w:pPr>
  </w:style>
  <w:style w:type="paragraph" w:styleId="Grafikeoznake2">
    <w:name w:val="List Bullet 2"/>
    <w:basedOn w:val="Normal"/>
    <w:rsid w:val="00FD40EC"/>
    <w:pPr>
      <w:numPr>
        <w:numId w:val="3"/>
      </w:numPr>
      <w:contextualSpacing/>
    </w:pPr>
  </w:style>
  <w:style w:type="paragraph" w:styleId="Grafikeoznake3">
    <w:name w:val="List Bullet 3"/>
    <w:basedOn w:val="Normal"/>
    <w:rsid w:val="00FD40EC"/>
    <w:pPr>
      <w:numPr>
        <w:numId w:val="4"/>
      </w:numPr>
      <w:contextualSpacing/>
    </w:pPr>
  </w:style>
  <w:style w:type="paragraph" w:styleId="Grafikeoznake4">
    <w:name w:val="List Bullet 4"/>
    <w:basedOn w:val="Normal"/>
    <w:rsid w:val="00FD40EC"/>
    <w:pPr>
      <w:numPr>
        <w:numId w:val="5"/>
      </w:numPr>
      <w:contextualSpacing/>
    </w:pPr>
  </w:style>
  <w:style w:type="paragraph" w:styleId="Grafikeoznake5">
    <w:name w:val="List Bullet 5"/>
    <w:basedOn w:val="Normal"/>
    <w:rsid w:val="00FD40EC"/>
    <w:pPr>
      <w:numPr>
        <w:numId w:val="6"/>
      </w:numPr>
      <w:contextualSpacing/>
    </w:pPr>
  </w:style>
  <w:style w:type="paragraph" w:styleId="Brojevi2">
    <w:name w:val="List Number 2"/>
    <w:basedOn w:val="Normal"/>
    <w:rsid w:val="00FD40EC"/>
    <w:pPr>
      <w:numPr>
        <w:numId w:val="7"/>
      </w:numPr>
      <w:contextualSpacing/>
    </w:pPr>
  </w:style>
  <w:style w:type="paragraph" w:styleId="Brojevi3">
    <w:name w:val="List Number 3"/>
    <w:basedOn w:val="Normal"/>
    <w:rsid w:val="00FD40EC"/>
    <w:pPr>
      <w:numPr>
        <w:numId w:val="8"/>
      </w:numPr>
      <w:contextualSpacing/>
    </w:pPr>
  </w:style>
  <w:style w:type="paragraph" w:styleId="Brojevi4">
    <w:name w:val="List Number 4"/>
    <w:basedOn w:val="Normal"/>
    <w:rsid w:val="00FD40EC"/>
    <w:pPr>
      <w:numPr>
        <w:numId w:val="9"/>
      </w:numPr>
      <w:contextualSpacing/>
    </w:pPr>
  </w:style>
  <w:style w:type="paragraph" w:styleId="Brojevi5">
    <w:name w:val="List Number 5"/>
    <w:basedOn w:val="Normal"/>
    <w:rsid w:val="00FD40EC"/>
    <w:pPr>
      <w:numPr>
        <w:numId w:val="10"/>
      </w:numPr>
      <w:contextualSpacing/>
    </w:pPr>
  </w:style>
  <w:style w:type="paragraph" w:styleId="Zavretak">
    <w:name w:val="Closing"/>
    <w:basedOn w:val="Normal"/>
    <w:link w:val="ZavretakChar"/>
    <w:rsid w:val="00FD40EC"/>
    <w:pPr>
      <w:ind w:left="4252"/>
    </w:pPr>
  </w:style>
  <w:style w:type="character" w:customStyle="1" w:styleId="ZavretakChar">
    <w:name w:val="Završetak Char"/>
    <w:link w:val="Zavretak"/>
    <w:rsid w:val="00FD40EC"/>
    <w:rPr>
      <w:sz w:val="24"/>
      <w:szCs w:val="24"/>
      <w:lang w:eastAsia="ar-SA"/>
    </w:rPr>
  </w:style>
  <w:style w:type="paragraph" w:styleId="Potpis">
    <w:name w:val="Signature"/>
    <w:basedOn w:val="Normal"/>
    <w:link w:val="PotpisChar"/>
    <w:rsid w:val="00FD40EC"/>
    <w:pPr>
      <w:ind w:left="4252"/>
    </w:pPr>
  </w:style>
  <w:style w:type="character" w:customStyle="1" w:styleId="PotpisChar">
    <w:name w:val="Potpis Char"/>
    <w:link w:val="Potpis"/>
    <w:rsid w:val="00FD40EC"/>
    <w:rPr>
      <w:sz w:val="24"/>
      <w:szCs w:val="24"/>
      <w:lang w:eastAsia="ar-SA"/>
    </w:rPr>
  </w:style>
  <w:style w:type="paragraph" w:styleId="Nastavakpopisa">
    <w:name w:val="List Continue"/>
    <w:basedOn w:val="Normal"/>
    <w:rsid w:val="00FD40EC"/>
    <w:pPr>
      <w:spacing w:after="120"/>
      <w:ind w:left="283"/>
      <w:contextualSpacing/>
    </w:pPr>
  </w:style>
  <w:style w:type="paragraph" w:styleId="Nastavakpopisa2">
    <w:name w:val="List Continue 2"/>
    <w:basedOn w:val="Normal"/>
    <w:rsid w:val="00FD40EC"/>
    <w:pPr>
      <w:spacing w:after="120"/>
      <w:ind w:left="566"/>
      <w:contextualSpacing/>
    </w:pPr>
  </w:style>
  <w:style w:type="paragraph" w:styleId="Nastavakpopisa3">
    <w:name w:val="List Continue 3"/>
    <w:basedOn w:val="Normal"/>
    <w:rsid w:val="00FD40EC"/>
    <w:pPr>
      <w:spacing w:after="120"/>
      <w:ind w:left="849"/>
      <w:contextualSpacing/>
    </w:pPr>
  </w:style>
  <w:style w:type="paragraph" w:styleId="Nastavakpopisa4">
    <w:name w:val="List Continue 4"/>
    <w:basedOn w:val="Normal"/>
    <w:rsid w:val="00FD40EC"/>
    <w:pPr>
      <w:spacing w:after="120"/>
      <w:ind w:left="1132"/>
      <w:contextualSpacing/>
    </w:pPr>
  </w:style>
  <w:style w:type="paragraph" w:styleId="Nastavakpopisa5">
    <w:name w:val="List Continue 5"/>
    <w:basedOn w:val="Normal"/>
    <w:rsid w:val="00FD40EC"/>
    <w:pPr>
      <w:spacing w:after="120"/>
      <w:ind w:left="1415"/>
      <w:contextualSpacing/>
    </w:pPr>
  </w:style>
  <w:style w:type="paragraph" w:styleId="Zaglavljeporuke">
    <w:name w:val="Message Header"/>
    <w:basedOn w:val="Normal"/>
    <w:link w:val="ZaglavljeporukeChar"/>
    <w:rsid w:val="00FD40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ZaglavljeporukeChar">
    <w:name w:val="Zaglavlje poruke Char"/>
    <w:link w:val="Zaglavljeporuke"/>
    <w:rsid w:val="00FD40EC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Pozdrav">
    <w:name w:val="Salutation"/>
    <w:basedOn w:val="Normal"/>
    <w:next w:val="Normal"/>
    <w:link w:val="PozdravChar"/>
    <w:rsid w:val="00FD40EC"/>
  </w:style>
  <w:style w:type="character" w:customStyle="1" w:styleId="PozdravChar">
    <w:name w:val="Pozdrav Char"/>
    <w:link w:val="Pozdrav"/>
    <w:rsid w:val="00FD40EC"/>
    <w:rPr>
      <w:sz w:val="24"/>
      <w:szCs w:val="24"/>
      <w:lang w:eastAsia="ar-SA"/>
    </w:rPr>
  </w:style>
  <w:style w:type="paragraph" w:styleId="Datum">
    <w:name w:val="Date"/>
    <w:basedOn w:val="Normal"/>
    <w:next w:val="Normal"/>
    <w:link w:val="DatumChar"/>
    <w:rsid w:val="00FD40EC"/>
  </w:style>
  <w:style w:type="character" w:customStyle="1" w:styleId="DatumChar">
    <w:name w:val="Datum Char"/>
    <w:link w:val="Datum"/>
    <w:rsid w:val="00FD40EC"/>
    <w:rPr>
      <w:sz w:val="24"/>
      <w:szCs w:val="24"/>
      <w:lang w:eastAsia="ar-SA"/>
    </w:rPr>
  </w:style>
  <w:style w:type="paragraph" w:styleId="Tijeloteksta-prvauvlaka">
    <w:name w:val="Body Text First Indent"/>
    <w:basedOn w:val="Tijeloteksta"/>
    <w:link w:val="Tijeloteksta-prvauvlakaChar"/>
    <w:rsid w:val="00FD40EC"/>
    <w:pPr>
      <w:ind w:firstLine="210"/>
    </w:pPr>
  </w:style>
  <w:style w:type="character" w:customStyle="1" w:styleId="Tijeloteksta-prvauvlakaChar">
    <w:name w:val="Tijelo teksta - prva uvlaka Char"/>
    <w:basedOn w:val="TijelotekstaChar"/>
    <w:link w:val="Tijeloteksta-prvauvlaka"/>
    <w:rsid w:val="00FD40EC"/>
    <w:rPr>
      <w:sz w:val="24"/>
      <w:szCs w:val="24"/>
      <w:lang w:eastAsia="ar-SA"/>
    </w:rPr>
  </w:style>
  <w:style w:type="paragraph" w:styleId="Tijeloteksta-prvauvlaka2">
    <w:name w:val="Body Text First Indent 2"/>
    <w:basedOn w:val="Uvuenotijeloteksta"/>
    <w:link w:val="Tijeloteksta-prvauvlaka2Char"/>
    <w:rsid w:val="00FD40EC"/>
    <w:pPr>
      <w:spacing w:after="120"/>
      <w:ind w:left="283" w:firstLine="210"/>
      <w:jc w:val="left"/>
    </w:pPr>
    <w:rPr>
      <w:sz w:val="24"/>
    </w:rPr>
  </w:style>
  <w:style w:type="character" w:customStyle="1" w:styleId="Tijeloteksta-prvauvlaka2Char">
    <w:name w:val="Tijelo teksta - prva uvlaka 2 Char"/>
    <w:basedOn w:val="UvuenotijelotekstaChar"/>
    <w:link w:val="Tijeloteksta-prvauvlaka2"/>
    <w:rsid w:val="00FD40EC"/>
    <w:rPr>
      <w:sz w:val="22"/>
      <w:szCs w:val="24"/>
      <w:lang w:eastAsia="ar-SA"/>
    </w:rPr>
  </w:style>
  <w:style w:type="paragraph" w:styleId="Naslovbiljeke">
    <w:name w:val="Note Heading"/>
    <w:basedOn w:val="Normal"/>
    <w:next w:val="Normal"/>
    <w:link w:val="NaslovbiljekeChar"/>
    <w:rsid w:val="00FD40EC"/>
  </w:style>
  <w:style w:type="character" w:customStyle="1" w:styleId="NaslovbiljekeChar">
    <w:name w:val="Naslov bilješke Char"/>
    <w:link w:val="Naslovbiljeke"/>
    <w:rsid w:val="00FD40EC"/>
    <w:rPr>
      <w:sz w:val="24"/>
      <w:szCs w:val="24"/>
      <w:lang w:eastAsia="ar-SA"/>
    </w:rPr>
  </w:style>
  <w:style w:type="paragraph" w:styleId="Tijeloteksta-uvlaka2">
    <w:name w:val="Body Text Indent 2"/>
    <w:basedOn w:val="Normal"/>
    <w:link w:val="Tijeloteksta-uvlaka2Char"/>
    <w:rsid w:val="00FD40EC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rsid w:val="00FD40EC"/>
    <w:rPr>
      <w:sz w:val="24"/>
      <w:szCs w:val="24"/>
      <w:lang w:eastAsia="ar-SA"/>
    </w:rPr>
  </w:style>
  <w:style w:type="paragraph" w:styleId="Tijeloteksta-uvlaka3">
    <w:name w:val="Body Text Indent 3"/>
    <w:basedOn w:val="Normal"/>
    <w:link w:val="Tijeloteksta-uvlaka3Char"/>
    <w:rsid w:val="00FD40EC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link w:val="Tijeloteksta-uvlaka3"/>
    <w:rsid w:val="00FD40EC"/>
    <w:rPr>
      <w:sz w:val="16"/>
      <w:szCs w:val="16"/>
      <w:lang w:eastAsia="ar-SA"/>
    </w:rPr>
  </w:style>
  <w:style w:type="paragraph" w:styleId="Blokteksta">
    <w:name w:val="Block Text"/>
    <w:basedOn w:val="Normal"/>
    <w:rsid w:val="00FD40EC"/>
    <w:pPr>
      <w:spacing w:after="120"/>
      <w:ind w:left="1440" w:right="1440"/>
    </w:pPr>
  </w:style>
  <w:style w:type="paragraph" w:styleId="Kartadokumenta">
    <w:name w:val="Document Map"/>
    <w:basedOn w:val="Normal"/>
    <w:link w:val="KartadokumentaChar"/>
    <w:rsid w:val="00FD40EC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link w:val="Kartadokumenta"/>
    <w:rsid w:val="00FD40EC"/>
    <w:rPr>
      <w:rFonts w:ascii="Tahoma" w:hAnsi="Tahoma" w:cs="Tahoma"/>
      <w:sz w:val="16"/>
      <w:szCs w:val="16"/>
      <w:lang w:eastAsia="ar-SA"/>
    </w:rPr>
  </w:style>
  <w:style w:type="paragraph" w:styleId="Obinitekst">
    <w:name w:val="Plain Text"/>
    <w:basedOn w:val="Normal"/>
    <w:link w:val="ObinitekstChar"/>
    <w:rsid w:val="00FD40E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FD40EC"/>
    <w:rPr>
      <w:rFonts w:ascii="Courier New" w:hAnsi="Courier New" w:cs="Courier New"/>
      <w:lang w:eastAsia="ar-SA"/>
    </w:rPr>
  </w:style>
  <w:style w:type="paragraph" w:styleId="Potpise-pote">
    <w:name w:val="E-mail Signature"/>
    <w:basedOn w:val="Normal"/>
    <w:link w:val="Potpise-poteChar"/>
    <w:rsid w:val="00FD40EC"/>
  </w:style>
  <w:style w:type="character" w:customStyle="1" w:styleId="Potpise-poteChar">
    <w:name w:val="Potpis e-pošte Char"/>
    <w:link w:val="Potpise-pote"/>
    <w:rsid w:val="00FD40EC"/>
    <w:rPr>
      <w:sz w:val="24"/>
      <w:szCs w:val="24"/>
      <w:lang w:eastAsia="ar-SA"/>
    </w:rPr>
  </w:style>
  <w:style w:type="paragraph" w:styleId="z-vrhobrasca">
    <w:name w:val="HTML Top of Form"/>
    <w:basedOn w:val="Normal"/>
    <w:next w:val="Normal"/>
    <w:link w:val="z-vrhobrascaChar"/>
    <w:hidden/>
    <w:rsid w:val="00FD40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link w:val="z-vrhobrasca"/>
    <w:rsid w:val="00FD40EC"/>
    <w:rPr>
      <w:rFonts w:ascii="Arial" w:hAnsi="Arial" w:cs="Arial"/>
      <w:vanish/>
      <w:sz w:val="16"/>
      <w:szCs w:val="16"/>
      <w:lang w:eastAsia="ar-SA"/>
    </w:rPr>
  </w:style>
  <w:style w:type="paragraph" w:styleId="z-dnoobrasca">
    <w:name w:val="HTML Bottom of Form"/>
    <w:basedOn w:val="Normal"/>
    <w:next w:val="Normal"/>
    <w:link w:val="z-dnoobrascaChar"/>
    <w:hidden/>
    <w:rsid w:val="00FD40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link w:val="z-dnoobrasca"/>
    <w:rsid w:val="00FD40EC"/>
    <w:rPr>
      <w:rFonts w:ascii="Arial" w:hAnsi="Arial" w:cs="Arial"/>
      <w:vanish/>
      <w:sz w:val="16"/>
      <w:szCs w:val="16"/>
      <w:lang w:eastAsia="ar-SA"/>
    </w:rPr>
  </w:style>
  <w:style w:type="paragraph" w:styleId="StandardWeb">
    <w:name w:val="Normal (Web)"/>
    <w:basedOn w:val="Normal"/>
    <w:rsid w:val="00FD40EC"/>
  </w:style>
  <w:style w:type="paragraph" w:styleId="HTML-adresa">
    <w:name w:val="HTML Address"/>
    <w:basedOn w:val="Normal"/>
    <w:link w:val="HTML-adresaChar"/>
    <w:rsid w:val="00FD40EC"/>
    <w:rPr>
      <w:i/>
      <w:iCs/>
    </w:rPr>
  </w:style>
  <w:style w:type="character" w:customStyle="1" w:styleId="HTML-adresaChar">
    <w:name w:val="HTML-adresa Char"/>
    <w:link w:val="HTML-adresa"/>
    <w:rsid w:val="00FD40EC"/>
    <w:rPr>
      <w:i/>
      <w:iCs/>
      <w:sz w:val="24"/>
      <w:szCs w:val="24"/>
      <w:lang w:eastAsia="ar-SA"/>
    </w:rPr>
  </w:style>
  <w:style w:type="paragraph" w:styleId="HTMLunaprijedoblikovano">
    <w:name w:val="HTML Preformatted"/>
    <w:basedOn w:val="Normal"/>
    <w:link w:val="HTMLunaprijedoblikovanoChar"/>
    <w:rsid w:val="00FD40EC"/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link w:val="HTMLunaprijedoblikovano"/>
    <w:rsid w:val="00FD40EC"/>
    <w:rPr>
      <w:rFonts w:ascii="Courier New" w:hAnsi="Courier New" w:cs="Courier New"/>
      <w:lang w:eastAsia="ar-SA"/>
    </w:rPr>
  </w:style>
  <w:style w:type="paragraph" w:customStyle="1" w:styleId="t-9-8">
    <w:name w:val="t-9-8"/>
    <w:basedOn w:val="Normal"/>
    <w:rsid w:val="00C91CA8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Cijene">
    <w:name w:val="Cijene"/>
    <w:basedOn w:val="Normal"/>
    <w:rsid w:val="001C08A9"/>
    <w:pPr>
      <w:tabs>
        <w:tab w:val="left" w:pos="1418"/>
        <w:tab w:val="left" w:pos="2694"/>
        <w:tab w:val="left" w:pos="4536"/>
        <w:tab w:val="right" w:pos="6096"/>
        <w:tab w:val="right" w:pos="7938"/>
      </w:tabs>
      <w:suppressAutoHyphens w:val="0"/>
      <w:ind w:left="720" w:firstLine="720"/>
      <w:jc w:val="both"/>
    </w:pPr>
    <w:rPr>
      <w:szCs w:val="20"/>
      <w:lang w:eastAsia="hr-HR"/>
    </w:rPr>
  </w:style>
  <w:style w:type="table" w:styleId="Reetkatablice">
    <w:name w:val="Table Grid"/>
    <w:basedOn w:val="Obinatablica"/>
    <w:rsid w:val="00136BE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uiPriority w:val="99"/>
    <w:unhideWhenUsed/>
    <w:rsid w:val="00BC2256"/>
    <w:rPr>
      <w:color w:val="800080"/>
      <w:u w:val="single"/>
    </w:rPr>
  </w:style>
  <w:style w:type="paragraph" w:customStyle="1" w:styleId="font5">
    <w:name w:val="font5"/>
    <w:basedOn w:val="Normal"/>
    <w:rsid w:val="00433D6D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hr-HR"/>
    </w:rPr>
  </w:style>
  <w:style w:type="paragraph" w:customStyle="1" w:styleId="font6">
    <w:name w:val="font6"/>
    <w:basedOn w:val="Normal"/>
    <w:rsid w:val="00433D6D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hr-HR"/>
    </w:rPr>
  </w:style>
  <w:style w:type="paragraph" w:customStyle="1" w:styleId="xl65">
    <w:name w:val="xl65"/>
    <w:basedOn w:val="Normal"/>
    <w:rsid w:val="00433D6D"/>
    <w:pPr>
      <w:suppressAutoHyphens w:val="0"/>
      <w:spacing w:before="100" w:beforeAutospacing="1" w:after="100" w:afterAutospacing="1"/>
      <w:jc w:val="both"/>
      <w:textAlignment w:val="top"/>
    </w:pPr>
    <w:rPr>
      <w:lang w:eastAsia="hr-HR"/>
    </w:rPr>
  </w:style>
  <w:style w:type="paragraph" w:customStyle="1" w:styleId="xl66">
    <w:name w:val="xl66"/>
    <w:basedOn w:val="Normal"/>
    <w:rsid w:val="00433D6D"/>
    <w:pPr>
      <w:suppressAutoHyphens w:val="0"/>
      <w:spacing w:before="100" w:beforeAutospacing="1" w:after="100" w:afterAutospacing="1"/>
      <w:jc w:val="center"/>
    </w:pPr>
    <w:rPr>
      <w:lang w:eastAsia="hr-HR"/>
    </w:rPr>
  </w:style>
  <w:style w:type="paragraph" w:customStyle="1" w:styleId="xl68">
    <w:name w:val="xl68"/>
    <w:basedOn w:val="Normal"/>
    <w:rsid w:val="00433D6D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xl69">
    <w:name w:val="xl69"/>
    <w:basedOn w:val="Normal"/>
    <w:rsid w:val="00433D6D"/>
    <w:pP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70">
    <w:name w:val="xl70"/>
    <w:basedOn w:val="Normal"/>
    <w:rsid w:val="00433D6D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lang w:eastAsia="hr-HR"/>
    </w:rPr>
  </w:style>
  <w:style w:type="paragraph" w:customStyle="1" w:styleId="xl71">
    <w:name w:val="xl71"/>
    <w:basedOn w:val="Normal"/>
    <w:rsid w:val="00433D6D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72">
    <w:name w:val="xl72"/>
    <w:basedOn w:val="Normal"/>
    <w:rsid w:val="00433D6D"/>
    <w:pPr>
      <w:suppressAutoHyphens w:val="0"/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73">
    <w:name w:val="xl73"/>
    <w:basedOn w:val="Normal"/>
    <w:rsid w:val="00433D6D"/>
    <w:pPr>
      <w:suppressAutoHyphens w:val="0"/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74">
    <w:name w:val="xl74"/>
    <w:basedOn w:val="Normal"/>
    <w:rsid w:val="00433D6D"/>
    <w:pPr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hr-HR"/>
    </w:rPr>
  </w:style>
  <w:style w:type="paragraph" w:customStyle="1" w:styleId="xl75">
    <w:name w:val="xl75"/>
    <w:basedOn w:val="Normal"/>
    <w:rsid w:val="00433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hr-HR"/>
    </w:rPr>
  </w:style>
  <w:style w:type="paragraph" w:customStyle="1" w:styleId="xl76">
    <w:name w:val="xl76"/>
    <w:basedOn w:val="Normal"/>
    <w:rsid w:val="00433D6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hr-HR"/>
    </w:rPr>
  </w:style>
  <w:style w:type="paragraph" w:customStyle="1" w:styleId="xl77">
    <w:name w:val="xl77"/>
    <w:basedOn w:val="Normal"/>
    <w:rsid w:val="00433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hr-HR"/>
    </w:rPr>
  </w:style>
  <w:style w:type="paragraph" w:customStyle="1" w:styleId="xl78">
    <w:name w:val="xl78"/>
    <w:basedOn w:val="Normal"/>
    <w:rsid w:val="00433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hr-HR"/>
    </w:rPr>
  </w:style>
  <w:style w:type="paragraph" w:customStyle="1" w:styleId="xl79">
    <w:name w:val="xl79"/>
    <w:basedOn w:val="Normal"/>
    <w:rsid w:val="00433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hr-HR"/>
    </w:rPr>
  </w:style>
  <w:style w:type="paragraph" w:customStyle="1" w:styleId="xl80">
    <w:name w:val="xl80"/>
    <w:basedOn w:val="Normal"/>
    <w:rsid w:val="00433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hr-HR"/>
    </w:rPr>
  </w:style>
  <w:style w:type="paragraph" w:customStyle="1" w:styleId="xl81">
    <w:name w:val="xl81"/>
    <w:basedOn w:val="Normal"/>
    <w:rsid w:val="00433D6D"/>
    <w:pPr>
      <w:suppressAutoHyphens w:val="0"/>
      <w:spacing w:before="100" w:beforeAutospacing="1" w:after="100" w:afterAutospacing="1"/>
      <w:textAlignment w:val="center"/>
    </w:pPr>
    <w:rPr>
      <w:lang w:eastAsia="hr-HR"/>
    </w:rPr>
  </w:style>
  <w:style w:type="paragraph" w:customStyle="1" w:styleId="xl82">
    <w:name w:val="xl82"/>
    <w:basedOn w:val="Normal"/>
    <w:rsid w:val="00433D6D"/>
    <w:pPr>
      <w:suppressAutoHyphens w:val="0"/>
      <w:spacing w:before="100" w:beforeAutospacing="1" w:after="100" w:afterAutospacing="1"/>
      <w:textAlignment w:val="top"/>
    </w:pPr>
    <w:rPr>
      <w:b/>
      <w:bCs/>
      <w:lang w:eastAsia="hr-HR"/>
    </w:rPr>
  </w:style>
  <w:style w:type="paragraph" w:customStyle="1" w:styleId="xl83">
    <w:name w:val="xl83"/>
    <w:basedOn w:val="Normal"/>
    <w:rsid w:val="00433D6D"/>
    <w:pPr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hr-HR"/>
    </w:rPr>
  </w:style>
  <w:style w:type="paragraph" w:customStyle="1" w:styleId="xl84">
    <w:name w:val="xl84"/>
    <w:basedOn w:val="Normal"/>
    <w:rsid w:val="00433D6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hr-HR"/>
    </w:rPr>
  </w:style>
  <w:style w:type="paragraph" w:customStyle="1" w:styleId="xl85">
    <w:name w:val="xl85"/>
    <w:basedOn w:val="Normal"/>
    <w:rsid w:val="00433D6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hr-HR"/>
    </w:rPr>
  </w:style>
  <w:style w:type="paragraph" w:customStyle="1" w:styleId="xl86">
    <w:name w:val="xl86"/>
    <w:basedOn w:val="Normal"/>
    <w:rsid w:val="00433D6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hr-HR"/>
    </w:rPr>
  </w:style>
  <w:style w:type="paragraph" w:customStyle="1" w:styleId="xl87">
    <w:name w:val="xl87"/>
    <w:basedOn w:val="Normal"/>
    <w:rsid w:val="00433D6D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hr-HR"/>
    </w:rPr>
  </w:style>
  <w:style w:type="paragraph" w:customStyle="1" w:styleId="xl88">
    <w:name w:val="xl88"/>
    <w:basedOn w:val="Normal"/>
    <w:rsid w:val="00433D6D"/>
    <w:pPr>
      <w:suppressAutoHyphens w:val="0"/>
      <w:spacing w:before="100" w:beforeAutospacing="1" w:after="100" w:afterAutospacing="1"/>
      <w:jc w:val="both"/>
      <w:textAlignment w:val="top"/>
    </w:pPr>
    <w:rPr>
      <w:lang w:eastAsia="hr-HR"/>
    </w:rPr>
  </w:style>
  <w:style w:type="paragraph" w:customStyle="1" w:styleId="xl89">
    <w:name w:val="xl89"/>
    <w:basedOn w:val="Normal"/>
    <w:rsid w:val="00433D6D"/>
    <w:pPr>
      <w:suppressAutoHyphens w:val="0"/>
      <w:spacing w:before="100" w:beforeAutospacing="1" w:after="100" w:afterAutospacing="1"/>
      <w:jc w:val="right"/>
    </w:pPr>
    <w:rPr>
      <w:b/>
      <w:bCs/>
      <w:lang w:eastAsia="hr-HR"/>
    </w:rPr>
  </w:style>
  <w:style w:type="paragraph" w:customStyle="1" w:styleId="xl90">
    <w:name w:val="xl90"/>
    <w:basedOn w:val="Normal"/>
    <w:rsid w:val="00433D6D"/>
    <w:pPr>
      <w:suppressAutoHyphens w:val="0"/>
      <w:spacing w:before="100" w:beforeAutospacing="1" w:after="100" w:afterAutospacing="1"/>
      <w:jc w:val="right"/>
    </w:pPr>
    <w:rPr>
      <w:b/>
      <w:bCs/>
      <w:lang w:eastAsia="hr-HR"/>
    </w:rPr>
  </w:style>
  <w:style w:type="paragraph" w:customStyle="1" w:styleId="xl91">
    <w:name w:val="xl91"/>
    <w:basedOn w:val="Normal"/>
    <w:rsid w:val="00433D6D"/>
    <w:pPr>
      <w:shd w:val="clear" w:color="CCCCFF" w:fill="C0C0C0"/>
      <w:suppressAutoHyphens w:val="0"/>
      <w:spacing w:before="100" w:beforeAutospacing="1" w:after="100" w:afterAutospacing="1"/>
      <w:textAlignment w:val="top"/>
    </w:pPr>
    <w:rPr>
      <w:b/>
      <w:bCs/>
      <w:lang w:eastAsia="hr-HR"/>
    </w:rPr>
  </w:style>
  <w:style w:type="paragraph" w:customStyle="1" w:styleId="xl92">
    <w:name w:val="xl92"/>
    <w:basedOn w:val="Normal"/>
    <w:rsid w:val="00433D6D"/>
    <w:pPr>
      <w:shd w:val="clear" w:color="CCCCFF" w:fill="C0C0C0"/>
      <w:suppressAutoHyphens w:val="0"/>
      <w:spacing w:before="100" w:beforeAutospacing="1" w:after="100" w:afterAutospacing="1"/>
      <w:jc w:val="both"/>
      <w:textAlignment w:val="top"/>
    </w:pPr>
    <w:rPr>
      <w:lang w:eastAsia="hr-HR"/>
    </w:rPr>
  </w:style>
  <w:style w:type="paragraph" w:customStyle="1" w:styleId="xl93">
    <w:name w:val="xl93"/>
    <w:basedOn w:val="Normal"/>
    <w:rsid w:val="00433D6D"/>
    <w:pPr>
      <w:shd w:val="clear" w:color="CCCCFF" w:fill="C0C0C0"/>
      <w:suppressAutoHyphens w:val="0"/>
      <w:spacing w:before="100" w:beforeAutospacing="1" w:after="100" w:afterAutospacing="1"/>
      <w:jc w:val="center"/>
    </w:pPr>
    <w:rPr>
      <w:lang w:eastAsia="hr-HR"/>
    </w:rPr>
  </w:style>
  <w:style w:type="paragraph" w:customStyle="1" w:styleId="xl94">
    <w:name w:val="xl94"/>
    <w:basedOn w:val="Normal"/>
    <w:rsid w:val="00433D6D"/>
    <w:pPr>
      <w:shd w:val="clear" w:color="CCCCFF" w:fill="C0C0C0"/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xl95">
    <w:name w:val="xl95"/>
    <w:basedOn w:val="Normal"/>
    <w:rsid w:val="00433D6D"/>
    <w:pPr>
      <w:shd w:val="clear" w:color="CCCCFF" w:fill="C0C0C0"/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xl96">
    <w:name w:val="xl96"/>
    <w:basedOn w:val="Normal"/>
    <w:rsid w:val="00433D6D"/>
    <w:pPr>
      <w:shd w:val="clear" w:color="CCCCFF" w:fill="C0C0C0"/>
      <w:suppressAutoHyphens w:val="0"/>
      <w:spacing w:before="100" w:beforeAutospacing="1" w:after="100" w:afterAutospacing="1"/>
      <w:jc w:val="right"/>
    </w:pPr>
    <w:rPr>
      <w:lang w:eastAsia="hr-HR"/>
    </w:rPr>
  </w:style>
  <w:style w:type="paragraph" w:customStyle="1" w:styleId="xl97">
    <w:name w:val="xl97"/>
    <w:basedOn w:val="Normal"/>
    <w:rsid w:val="00433D6D"/>
    <w:pPr>
      <w:suppressAutoHyphens w:val="0"/>
      <w:spacing w:before="100" w:beforeAutospacing="1" w:after="100" w:afterAutospacing="1"/>
      <w:textAlignment w:val="top"/>
    </w:pPr>
    <w:rPr>
      <w:lang w:eastAsia="hr-HR"/>
    </w:rPr>
  </w:style>
  <w:style w:type="paragraph" w:customStyle="1" w:styleId="xl98">
    <w:name w:val="xl98"/>
    <w:basedOn w:val="Normal"/>
    <w:rsid w:val="00433D6D"/>
    <w:pPr>
      <w:suppressAutoHyphens w:val="0"/>
      <w:spacing w:before="100" w:beforeAutospacing="1" w:after="100" w:afterAutospacing="1"/>
    </w:pPr>
    <w:rPr>
      <w:b/>
      <w:bCs/>
      <w:i/>
      <w:iCs/>
      <w:sz w:val="22"/>
      <w:szCs w:val="22"/>
      <w:lang w:eastAsia="hr-HR"/>
    </w:rPr>
  </w:style>
  <w:style w:type="paragraph" w:customStyle="1" w:styleId="xl99">
    <w:name w:val="xl99"/>
    <w:basedOn w:val="Normal"/>
    <w:rsid w:val="00433D6D"/>
    <w:pPr>
      <w:suppressAutoHyphens w:val="0"/>
      <w:spacing w:before="100" w:beforeAutospacing="1" w:after="100" w:afterAutospacing="1"/>
      <w:textAlignment w:val="top"/>
    </w:pPr>
    <w:rPr>
      <w:color w:val="FF0000"/>
      <w:lang w:eastAsia="hr-HR"/>
    </w:rPr>
  </w:style>
  <w:style w:type="paragraph" w:customStyle="1" w:styleId="xl100">
    <w:name w:val="xl100"/>
    <w:basedOn w:val="Normal"/>
    <w:rsid w:val="00433D6D"/>
    <w:pPr>
      <w:suppressAutoHyphens w:val="0"/>
      <w:spacing w:before="100" w:beforeAutospacing="1" w:after="100" w:afterAutospacing="1"/>
      <w:jc w:val="both"/>
      <w:textAlignment w:val="top"/>
    </w:pPr>
    <w:rPr>
      <w:color w:val="FF0000"/>
      <w:lang w:eastAsia="hr-HR"/>
    </w:rPr>
  </w:style>
  <w:style w:type="paragraph" w:customStyle="1" w:styleId="xl101">
    <w:name w:val="xl101"/>
    <w:basedOn w:val="Normal"/>
    <w:rsid w:val="00433D6D"/>
    <w:pPr>
      <w:suppressAutoHyphens w:val="0"/>
      <w:spacing w:before="100" w:beforeAutospacing="1" w:after="100" w:afterAutospacing="1"/>
      <w:jc w:val="center"/>
    </w:pPr>
    <w:rPr>
      <w:color w:val="FF0000"/>
      <w:lang w:eastAsia="hr-HR"/>
    </w:rPr>
  </w:style>
  <w:style w:type="paragraph" w:customStyle="1" w:styleId="xl102">
    <w:name w:val="xl102"/>
    <w:basedOn w:val="Normal"/>
    <w:rsid w:val="00433D6D"/>
    <w:pPr>
      <w:suppressAutoHyphens w:val="0"/>
      <w:spacing w:before="100" w:beforeAutospacing="1" w:after="100" w:afterAutospacing="1"/>
      <w:jc w:val="right"/>
    </w:pPr>
    <w:rPr>
      <w:b/>
      <w:bCs/>
      <w:color w:val="FF0000"/>
      <w:lang w:eastAsia="hr-HR"/>
    </w:rPr>
  </w:style>
  <w:style w:type="paragraph" w:customStyle="1" w:styleId="xl103">
    <w:name w:val="xl103"/>
    <w:basedOn w:val="Normal"/>
    <w:rsid w:val="00433D6D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66FF"/>
      <w:lang w:eastAsia="hr-HR"/>
    </w:rPr>
  </w:style>
  <w:style w:type="paragraph" w:customStyle="1" w:styleId="xl104">
    <w:name w:val="xl104"/>
    <w:basedOn w:val="Normal"/>
    <w:rsid w:val="00433D6D"/>
    <w:pPr>
      <w:suppressAutoHyphens w:val="0"/>
      <w:spacing w:before="100" w:beforeAutospacing="1" w:after="100" w:afterAutospacing="1"/>
    </w:pPr>
    <w:rPr>
      <w:color w:val="3366FF"/>
      <w:lang w:eastAsia="hr-HR"/>
    </w:rPr>
  </w:style>
  <w:style w:type="paragraph" w:customStyle="1" w:styleId="xl105">
    <w:name w:val="xl105"/>
    <w:basedOn w:val="Normal"/>
    <w:rsid w:val="00433D6D"/>
    <w:pPr>
      <w:shd w:val="clear" w:color="CCCCFF" w:fill="C0C0C0"/>
      <w:suppressAutoHyphens w:val="0"/>
      <w:spacing w:before="100" w:beforeAutospacing="1" w:after="100" w:afterAutospacing="1"/>
      <w:textAlignment w:val="top"/>
    </w:pPr>
    <w:rPr>
      <w:b/>
      <w:bCs/>
      <w:u w:val="single"/>
      <w:lang w:eastAsia="hr-HR"/>
    </w:rPr>
  </w:style>
  <w:style w:type="paragraph" w:customStyle="1" w:styleId="xl106">
    <w:name w:val="xl106"/>
    <w:basedOn w:val="Normal"/>
    <w:rsid w:val="00433D6D"/>
    <w:pPr>
      <w:suppressAutoHyphens w:val="0"/>
      <w:spacing w:before="100" w:beforeAutospacing="1" w:after="100" w:afterAutospacing="1"/>
    </w:pPr>
    <w:rPr>
      <w:color w:val="FF0000"/>
      <w:lang w:eastAsia="hr-HR"/>
    </w:rPr>
  </w:style>
  <w:style w:type="paragraph" w:customStyle="1" w:styleId="xl107">
    <w:name w:val="xl107"/>
    <w:basedOn w:val="Normal"/>
    <w:rsid w:val="00433D6D"/>
    <w:pPr>
      <w:suppressAutoHyphens w:val="0"/>
      <w:spacing w:before="100" w:beforeAutospacing="1" w:after="100" w:afterAutospacing="1"/>
    </w:pPr>
    <w:rPr>
      <w:color w:val="000000"/>
      <w:lang w:eastAsia="hr-HR"/>
    </w:rPr>
  </w:style>
  <w:style w:type="paragraph" w:customStyle="1" w:styleId="xl108">
    <w:name w:val="xl108"/>
    <w:basedOn w:val="Normal"/>
    <w:rsid w:val="00433D6D"/>
    <w:pPr>
      <w:suppressAutoHyphens w:val="0"/>
      <w:spacing w:before="100" w:beforeAutospacing="1" w:after="100" w:afterAutospacing="1"/>
      <w:jc w:val="right"/>
    </w:pPr>
    <w:rPr>
      <w:color w:val="000000"/>
      <w:lang w:eastAsia="hr-HR"/>
    </w:rPr>
  </w:style>
  <w:style w:type="paragraph" w:customStyle="1" w:styleId="xl109">
    <w:name w:val="xl109"/>
    <w:basedOn w:val="Normal"/>
    <w:rsid w:val="00433D6D"/>
    <w:pPr>
      <w:suppressAutoHyphens w:val="0"/>
      <w:spacing w:before="100" w:beforeAutospacing="1" w:after="100" w:afterAutospacing="1"/>
    </w:pPr>
    <w:rPr>
      <w:color w:val="000000"/>
      <w:lang w:eastAsia="hr-HR"/>
    </w:rPr>
  </w:style>
  <w:style w:type="paragraph" w:customStyle="1" w:styleId="xl110">
    <w:name w:val="xl110"/>
    <w:basedOn w:val="Normal"/>
    <w:rsid w:val="00433D6D"/>
    <w:pPr>
      <w:suppressAutoHyphens w:val="0"/>
      <w:spacing w:before="100" w:beforeAutospacing="1" w:after="100" w:afterAutospacing="1"/>
      <w:jc w:val="right"/>
    </w:pPr>
    <w:rPr>
      <w:b/>
      <w:bCs/>
      <w:color w:val="000000"/>
      <w:lang w:eastAsia="hr-HR"/>
    </w:rPr>
  </w:style>
  <w:style w:type="paragraph" w:customStyle="1" w:styleId="xl111">
    <w:name w:val="xl111"/>
    <w:basedOn w:val="Normal"/>
    <w:rsid w:val="00433D6D"/>
    <w:pP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hr-HR"/>
    </w:rPr>
  </w:style>
  <w:style w:type="paragraph" w:customStyle="1" w:styleId="xl112">
    <w:name w:val="xl112"/>
    <w:basedOn w:val="Normal"/>
    <w:rsid w:val="00433D6D"/>
    <w:pPr>
      <w:suppressAutoHyphens w:val="0"/>
      <w:spacing w:before="100" w:beforeAutospacing="1" w:after="100" w:afterAutospacing="1"/>
      <w:jc w:val="both"/>
      <w:textAlignment w:val="top"/>
    </w:pPr>
    <w:rPr>
      <w:color w:val="FF0000"/>
      <w:lang w:eastAsia="hr-HR"/>
    </w:rPr>
  </w:style>
  <w:style w:type="paragraph" w:customStyle="1" w:styleId="xl113">
    <w:name w:val="xl113"/>
    <w:basedOn w:val="Normal"/>
    <w:rsid w:val="00433D6D"/>
    <w:pP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8"/>
      <w:szCs w:val="18"/>
      <w:lang w:eastAsia="hr-HR"/>
    </w:rPr>
  </w:style>
  <w:style w:type="paragraph" w:customStyle="1" w:styleId="xl114">
    <w:name w:val="xl114"/>
    <w:basedOn w:val="Normal"/>
    <w:rsid w:val="00433D6D"/>
    <w:pPr>
      <w:suppressAutoHyphens w:val="0"/>
      <w:spacing w:before="100" w:beforeAutospacing="1" w:after="100" w:afterAutospacing="1"/>
      <w:textAlignment w:val="top"/>
    </w:pPr>
    <w:rPr>
      <w:b/>
      <w:bCs/>
      <w:i/>
      <w:iCs/>
      <w:color w:val="FF0000"/>
      <w:lang w:eastAsia="hr-HR"/>
    </w:rPr>
  </w:style>
  <w:style w:type="paragraph" w:customStyle="1" w:styleId="xl115">
    <w:name w:val="xl115"/>
    <w:basedOn w:val="Normal"/>
    <w:rsid w:val="00433D6D"/>
    <w:pPr>
      <w:suppressAutoHyphens w:val="0"/>
      <w:spacing w:before="100" w:beforeAutospacing="1" w:after="100" w:afterAutospacing="1"/>
      <w:textAlignment w:val="top"/>
    </w:pPr>
    <w:rPr>
      <w:b/>
      <w:bCs/>
      <w:lang w:eastAsia="hr-HR"/>
    </w:rPr>
  </w:style>
  <w:style w:type="paragraph" w:customStyle="1" w:styleId="xl116">
    <w:name w:val="xl116"/>
    <w:basedOn w:val="Normal"/>
    <w:rsid w:val="00433D6D"/>
    <w:pP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hr-HR"/>
    </w:rPr>
  </w:style>
  <w:style w:type="paragraph" w:customStyle="1" w:styleId="xl117">
    <w:name w:val="xl117"/>
    <w:basedOn w:val="Normal"/>
    <w:rsid w:val="00433D6D"/>
    <w:pPr>
      <w:suppressAutoHyphens w:val="0"/>
      <w:spacing w:before="100" w:beforeAutospacing="1" w:after="100" w:afterAutospacing="1"/>
      <w:textAlignment w:val="top"/>
    </w:pPr>
    <w:rPr>
      <w:b/>
      <w:bCs/>
      <w:lang w:eastAsia="hr-HR"/>
    </w:rPr>
  </w:style>
  <w:style w:type="paragraph" w:customStyle="1" w:styleId="xl118">
    <w:name w:val="xl118"/>
    <w:basedOn w:val="Normal"/>
    <w:rsid w:val="00433D6D"/>
    <w:pPr>
      <w:suppressAutoHyphens w:val="0"/>
      <w:spacing w:before="100" w:beforeAutospacing="1" w:after="100" w:afterAutospacing="1"/>
      <w:textAlignment w:val="top"/>
    </w:pPr>
    <w:rPr>
      <w:color w:val="FF0000"/>
      <w:lang w:eastAsia="hr-HR"/>
    </w:rPr>
  </w:style>
  <w:style w:type="paragraph" w:customStyle="1" w:styleId="xl119">
    <w:name w:val="xl119"/>
    <w:basedOn w:val="Normal"/>
    <w:rsid w:val="00433D6D"/>
    <w:pP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hr-HR"/>
    </w:rPr>
  </w:style>
  <w:style w:type="paragraph" w:customStyle="1" w:styleId="xl120">
    <w:name w:val="xl120"/>
    <w:basedOn w:val="Normal"/>
    <w:rsid w:val="00433D6D"/>
    <w:pPr>
      <w:suppressAutoHyphens w:val="0"/>
      <w:spacing w:before="100" w:beforeAutospacing="1" w:after="100" w:afterAutospacing="1"/>
      <w:textAlignment w:val="top"/>
    </w:pPr>
    <w:rPr>
      <w:lang w:eastAsia="hr-HR"/>
    </w:rPr>
  </w:style>
  <w:style w:type="paragraph" w:customStyle="1" w:styleId="xl121">
    <w:name w:val="xl121"/>
    <w:basedOn w:val="Normal"/>
    <w:rsid w:val="00433D6D"/>
    <w:pPr>
      <w:suppressAutoHyphens w:val="0"/>
      <w:spacing w:before="100" w:beforeAutospacing="1" w:after="100" w:afterAutospacing="1"/>
      <w:jc w:val="right"/>
    </w:pPr>
    <w:rPr>
      <w:lang w:eastAsia="hr-HR"/>
    </w:rPr>
  </w:style>
  <w:style w:type="paragraph" w:customStyle="1" w:styleId="xl122">
    <w:name w:val="xl122"/>
    <w:basedOn w:val="Normal"/>
    <w:rsid w:val="00433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hr-HR"/>
    </w:rPr>
  </w:style>
  <w:style w:type="paragraph" w:customStyle="1" w:styleId="xl123">
    <w:name w:val="xl123"/>
    <w:basedOn w:val="Normal"/>
    <w:rsid w:val="00433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3366FF"/>
      <w:lang w:eastAsia="hr-HR"/>
    </w:rPr>
  </w:style>
  <w:style w:type="paragraph" w:customStyle="1" w:styleId="xl124">
    <w:name w:val="xl124"/>
    <w:basedOn w:val="Normal"/>
    <w:rsid w:val="00433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3366FF"/>
      <w:lang w:eastAsia="hr-HR"/>
    </w:rPr>
  </w:style>
  <w:style w:type="paragraph" w:customStyle="1" w:styleId="xl125">
    <w:name w:val="xl125"/>
    <w:basedOn w:val="Normal"/>
    <w:rsid w:val="00433D6D"/>
    <w:pPr>
      <w:suppressAutoHyphens w:val="0"/>
      <w:spacing w:before="100" w:beforeAutospacing="1" w:after="100" w:afterAutospacing="1"/>
      <w:jc w:val="right"/>
      <w:textAlignment w:val="top"/>
    </w:pPr>
    <w:rPr>
      <w:lang w:eastAsia="hr-HR"/>
    </w:rPr>
  </w:style>
  <w:style w:type="paragraph" w:customStyle="1" w:styleId="xl126">
    <w:name w:val="xl126"/>
    <w:basedOn w:val="Normal"/>
    <w:rsid w:val="00433D6D"/>
    <w:pPr>
      <w:suppressAutoHyphens w:val="0"/>
      <w:spacing w:before="100" w:beforeAutospacing="1" w:after="100" w:afterAutospacing="1"/>
    </w:pPr>
    <w:rPr>
      <w:color w:val="3366FF"/>
      <w:lang w:eastAsia="hr-HR"/>
    </w:rPr>
  </w:style>
  <w:style w:type="paragraph" w:customStyle="1" w:styleId="xl127">
    <w:name w:val="xl127"/>
    <w:basedOn w:val="Normal"/>
    <w:rsid w:val="00433D6D"/>
    <w:pPr>
      <w:suppressAutoHyphens w:val="0"/>
      <w:spacing w:before="100" w:beforeAutospacing="1" w:after="100" w:afterAutospacing="1"/>
      <w:jc w:val="right"/>
    </w:pPr>
    <w:rPr>
      <w:color w:val="3366FF"/>
      <w:lang w:eastAsia="hr-HR"/>
    </w:rPr>
  </w:style>
  <w:style w:type="paragraph" w:customStyle="1" w:styleId="xl128">
    <w:name w:val="xl128"/>
    <w:basedOn w:val="Normal"/>
    <w:rsid w:val="00433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hr-HR"/>
    </w:rPr>
  </w:style>
  <w:style w:type="paragraph" w:customStyle="1" w:styleId="xl129">
    <w:name w:val="xl129"/>
    <w:basedOn w:val="Normal"/>
    <w:rsid w:val="00433D6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hr-HR"/>
    </w:rPr>
  </w:style>
  <w:style w:type="paragraph" w:customStyle="1" w:styleId="xl130">
    <w:name w:val="xl130"/>
    <w:basedOn w:val="Normal"/>
    <w:rsid w:val="00433D6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hr-HR"/>
    </w:rPr>
  </w:style>
  <w:style w:type="paragraph" w:customStyle="1" w:styleId="xl131">
    <w:name w:val="xl131"/>
    <w:basedOn w:val="Normal"/>
    <w:rsid w:val="00433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hr-HR"/>
    </w:rPr>
  </w:style>
  <w:style w:type="paragraph" w:customStyle="1" w:styleId="xl132">
    <w:name w:val="xl132"/>
    <w:basedOn w:val="Normal"/>
    <w:rsid w:val="00433D6D"/>
    <w:pPr>
      <w:suppressAutoHyphens w:val="0"/>
      <w:spacing w:before="100" w:beforeAutospacing="1" w:after="100" w:afterAutospacing="1"/>
      <w:jc w:val="right"/>
    </w:pPr>
    <w:rPr>
      <w:lang w:eastAsia="hr-HR"/>
    </w:rPr>
  </w:style>
  <w:style w:type="paragraph" w:customStyle="1" w:styleId="xl133">
    <w:name w:val="xl133"/>
    <w:basedOn w:val="Normal"/>
    <w:rsid w:val="00433D6D"/>
    <w:pPr>
      <w:suppressAutoHyphens w:val="0"/>
      <w:spacing w:before="100" w:beforeAutospacing="1" w:after="100" w:afterAutospacing="1"/>
      <w:jc w:val="right"/>
    </w:pPr>
    <w:rPr>
      <w:lang w:eastAsia="hr-HR"/>
    </w:rPr>
  </w:style>
  <w:style w:type="paragraph" w:customStyle="1" w:styleId="xl134">
    <w:name w:val="xl134"/>
    <w:basedOn w:val="Normal"/>
    <w:rsid w:val="00433D6D"/>
    <w:pPr>
      <w:suppressAutoHyphens w:val="0"/>
      <w:spacing w:before="100" w:beforeAutospacing="1" w:after="100" w:afterAutospacing="1"/>
      <w:textAlignment w:val="top"/>
    </w:pPr>
    <w:rPr>
      <w:lang w:eastAsia="hr-HR"/>
    </w:rPr>
  </w:style>
  <w:style w:type="paragraph" w:customStyle="1" w:styleId="xl135">
    <w:name w:val="xl135"/>
    <w:basedOn w:val="Normal"/>
    <w:rsid w:val="00433D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CCFF" w:fill="C0C0C0"/>
      <w:suppressAutoHyphens w:val="0"/>
      <w:spacing w:before="100" w:beforeAutospacing="1" w:after="100" w:afterAutospacing="1"/>
      <w:textAlignment w:val="top"/>
    </w:pPr>
    <w:rPr>
      <w:lang w:eastAsia="hr-HR"/>
    </w:rPr>
  </w:style>
  <w:style w:type="paragraph" w:customStyle="1" w:styleId="xl136">
    <w:name w:val="xl136"/>
    <w:basedOn w:val="Normal"/>
    <w:rsid w:val="00433D6D"/>
    <w:pPr>
      <w:pBdr>
        <w:top w:val="single" w:sz="4" w:space="0" w:color="auto"/>
        <w:bottom w:val="single" w:sz="4" w:space="0" w:color="auto"/>
      </w:pBdr>
      <w:shd w:val="clear" w:color="CCCCFF" w:fill="C0C0C0"/>
      <w:suppressAutoHyphens w:val="0"/>
      <w:spacing w:before="100" w:beforeAutospacing="1" w:after="100" w:afterAutospacing="1"/>
      <w:jc w:val="both"/>
      <w:textAlignment w:val="top"/>
    </w:pPr>
    <w:rPr>
      <w:lang w:eastAsia="hr-HR"/>
    </w:rPr>
  </w:style>
  <w:style w:type="paragraph" w:customStyle="1" w:styleId="xl137">
    <w:name w:val="xl137"/>
    <w:basedOn w:val="Normal"/>
    <w:rsid w:val="00433D6D"/>
    <w:pPr>
      <w:pBdr>
        <w:top w:val="single" w:sz="4" w:space="0" w:color="auto"/>
        <w:bottom w:val="single" w:sz="4" w:space="0" w:color="auto"/>
      </w:pBdr>
      <w:shd w:val="clear" w:color="CCCCFF" w:fill="C0C0C0"/>
      <w:suppressAutoHyphens w:val="0"/>
      <w:spacing w:before="100" w:beforeAutospacing="1" w:after="100" w:afterAutospacing="1"/>
      <w:jc w:val="center"/>
    </w:pPr>
    <w:rPr>
      <w:lang w:eastAsia="hr-HR"/>
    </w:rPr>
  </w:style>
  <w:style w:type="paragraph" w:customStyle="1" w:styleId="xl138">
    <w:name w:val="xl138"/>
    <w:basedOn w:val="Normal"/>
    <w:rsid w:val="00433D6D"/>
    <w:pPr>
      <w:pBdr>
        <w:top w:val="single" w:sz="4" w:space="0" w:color="auto"/>
        <w:bottom w:val="single" w:sz="4" w:space="0" w:color="auto"/>
      </w:pBdr>
      <w:shd w:val="clear" w:color="CCCCFF" w:fill="C0C0C0"/>
      <w:suppressAutoHyphens w:val="0"/>
      <w:spacing w:before="100" w:beforeAutospacing="1" w:after="100" w:afterAutospacing="1"/>
      <w:jc w:val="right"/>
    </w:pPr>
    <w:rPr>
      <w:b/>
      <w:bCs/>
      <w:lang w:eastAsia="hr-HR"/>
    </w:rPr>
  </w:style>
  <w:style w:type="paragraph" w:customStyle="1" w:styleId="xl139">
    <w:name w:val="xl139"/>
    <w:basedOn w:val="Normal"/>
    <w:rsid w:val="00433D6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xl140">
    <w:name w:val="xl140"/>
    <w:basedOn w:val="Normal"/>
    <w:rsid w:val="00433D6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hr-HR"/>
    </w:rPr>
  </w:style>
  <w:style w:type="character" w:customStyle="1" w:styleId="document-id">
    <w:name w:val="document-id"/>
    <w:rsid w:val="006B1116"/>
  </w:style>
  <w:style w:type="character" w:customStyle="1" w:styleId="highlight">
    <w:name w:val="highlight"/>
    <w:rsid w:val="00065C91"/>
  </w:style>
  <w:style w:type="character" w:customStyle="1" w:styleId="Nerijeenospominjanje1">
    <w:name w:val="Neriješeno spominjanje1"/>
    <w:uiPriority w:val="99"/>
    <w:semiHidden/>
    <w:unhideWhenUsed/>
    <w:rsid w:val="00B0784A"/>
    <w:rPr>
      <w:color w:val="808080"/>
      <w:shd w:val="clear" w:color="auto" w:fill="E6E6E6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757463"/>
    <w:pPr>
      <w:ind w:left="708"/>
    </w:pPr>
  </w:style>
  <w:style w:type="character" w:customStyle="1" w:styleId="Naslov2Char">
    <w:name w:val="Naslov 2 Char"/>
    <w:basedOn w:val="Zadanifontodlomka"/>
    <w:link w:val="Naslov2"/>
    <w:rsid w:val="00D87734"/>
    <w:rPr>
      <w:rFonts w:ascii="Arial" w:hAnsi="Arial" w:cs="Arial"/>
      <w:b/>
      <w:bCs/>
      <w:i/>
      <w:iCs/>
      <w:sz w:val="28"/>
      <w:szCs w:val="28"/>
      <w:lang w:eastAsia="ar-SA"/>
    </w:rPr>
  </w:style>
  <w:style w:type="table" w:customStyle="1" w:styleId="Reetkatablice1">
    <w:name w:val="Rešetka tablice1"/>
    <w:basedOn w:val="Obinatablica"/>
    <w:next w:val="Reetkatablice"/>
    <w:uiPriority w:val="59"/>
    <w:rsid w:val="00D14C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erencafusnote">
    <w:name w:val="footnote reference"/>
    <w:uiPriority w:val="99"/>
    <w:rsid w:val="00D14C0A"/>
    <w:rPr>
      <w:vertAlign w:val="superscript"/>
    </w:rPr>
  </w:style>
  <w:style w:type="paragraph" w:customStyle="1" w:styleId="Default">
    <w:name w:val="Default"/>
    <w:rsid w:val="00D14C0A"/>
    <w:pPr>
      <w:autoSpaceDE w:val="0"/>
      <w:autoSpaceDN w:val="0"/>
      <w:adjustRightInd w:val="0"/>
      <w:spacing w:after="160" w:line="252" w:lineRule="auto"/>
      <w:jc w:val="both"/>
    </w:pPr>
    <w:rPr>
      <w:rFonts w:asciiTheme="minorHAnsi" w:eastAsiaTheme="minorEastAsia" w:hAnsiTheme="minorHAnsi" w:cstheme="minorBidi"/>
      <w:color w:val="000000"/>
      <w:sz w:val="24"/>
      <w:szCs w:val="24"/>
      <w:lang w:val="en-US" w:eastAsia="en-US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14C0A"/>
    <w:rPr>
      <w:sz w:val="24"/>
      <w:szCs w:val="24"/>
      <w:lang w:eastAsia="ar-SA"/>
    </w:rPr>
  </w:style>
  <w:style w:type="paragraph" w:customStyle="1" w:styleId="a">
    <w:name w:val="(a)"/>
    <w:basedOn w:val="Tijeloteksta3"/>
    <w:rsid w:val="00D14C0A"/>
    <w:pPr>
      <w:tabs>
        <w:tab w:val="clear" w:pos="720"/>
      </w:tabs>
      <w:suppressAutoHyphens w:val="0"/>
      <w:spacing w:after="120"/>
    </w:pPr>
    <w:rPr>
      <w:rFonts w:eastAsia="SimSun"/>
      <w:b w:val="0"/>
      <w:i w:val="0"/>
      <w:sz w:val="16"/>
      <w:szCs w:val="16"/>
      <w:u w:val="none"/>
      <w:lang w:val="en-GB" w:eastAsia="en-US"/>
    </w:rPr>
  </w:style>
  <w:style w:type="table" w:customStyle="1" w:styleId="TableGrid14">
    <w:name w:val="Table Grid14"/>
    <w:basedOn w:val="Obinatablica"/>
    <w:next w:val="Reetkatablice"/>
    <w:rsid w:val="00D14C0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rio-2">
    <w:name w:val="Dario-2"/>
    <w:basedOn w:val="Normal"/>
    <w:link w:val="Dario-2Char"/>
    <w:qFormat/>
    <w:rsid w:val="00D14C0A"/>
    <w:pPr>
      <w:suppressAutoHyphens w:val="0"/>
      <w:spacing w:before="120" w:after="120"/>
      <w:ind w:left="624" w:hanging="624"/>
      <w:jc w:val="both"/>
    </w:pPr>
    <w:rPr>
      <w:rFonts w:ascii="Arial" w:hAnsi="Arial"/>
      <w:b/>
      <w:color w:val="000000"/>
      <w:szCs w:val="28"/>
      <w:lang w:eastAsia="en-US"/>
    </w:rPr>
  </w:style>
  <w:style w:type="character" w:customStyle="1" w:styleId="Dario-2Char">
    <w:name w:val="Dario-2 Char"/>
    <w:link w:val="Dario-2"/>
    <w:rsid w:val="00D14C0A"/>
    <w:rPr>
      <w:rFonts w:ascii="Arial" w:hAnsi="Arial"/>
      <w:b/>
      <w:color w:val="000000"/>
      <w:sz w:val="24"/>
      <w:szCs w:val="28"/>
      <w:lang w:eastAsia="en-US"/>
    </w:rPr>
  </w:style>
  <w:style w:type="paragraph" w:customStyle="1" w:styleId="box453040">
    <w:name w:val="box_453040"/>
    <w:basedOn w:val="Normal"/>
    <w:rsid w:val="00D14C0A"/>
    <w:pPr>
      <w:suppressAutoHyphens w:val="0"/>
      <w:spacing w:before="100" w:beforeAutospacing="1" w:after="100" w:afterAutospacing="1"/>
      <w:jc w:val="both"/>
    </w:pPr>
    <w:rPr>
      <w:lang w:eastAsia="hr-HR"/>
    </w:rPr>
  </w:style>
  <w:style w:type="character" w:styleId="Referencakomentara">
    <w:name w:val="annotation reference"/>
    <w:basedOn w:val="Zadanifontodlomka"/>
    <w:rsid w:val="00766E58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766E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66E5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291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243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199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30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4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685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534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859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1121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432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7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394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45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820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84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pula-usluge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jnistvo@pula-uslug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jnistvo@pula-usluge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la-uslug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la-usluge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7B3C-C1BA-4E33-9A4F-52056A8B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JAVNA USTANOVA PULA SPORT</vt:lpstr>
      <vt:lpstr>JAVNA USTANOVA PULA SPORT</vt:lpstr>
    </vt:vector>
  </TitlesOfParts>
  <Company/>
  <LinksUpToDate>false</LinksUpToDate>
  <CharactersWithSpaces>8279</CharactersWithSpaces>
  <SharedDoc>false</SharedDoc>
  <HLinks>
    <vt:vector size="30" baseType="variant">
      <vt:variant>
        <vt:i4>1966140</vt:i4>
      </vt:variant>
      <vt:variant>
        <vt:i4>12</vt:i4>
      </vt:variant>
      <vt:variant>
        <vt:i4>0</vt:i4>
      </vt:variant>
      <vt:variant>
        <vt:i4>5</vt:i4>
      </vt:variant>
      <vt:variant>
        <vt:lpwstr>mailto:davor@pulasport.hr</vt:lpwstr>
      </vt:variant>
      <vt:variant>
        <vt:lpwstr/>
      </vt:variant>
      <vt:variant>
        <vt:i4>6750295</vt:i4>
      </vt:variant>
      <vt:variant>
        <vt:i4>9</vt:i4>
      </vt:variant>
      <vt:variant>
        <vt:i4>0</vt:i4>
      </vt:variant>
      <vt:variant>
        <vt:i4>5</vt:i4>
      </vt:variant>
      <vt:variant>
        <vt:lpwstr>mailto:info@pulasport.hr</vt:lpwstr>
      </vt:variant>
      <vt:variant>
        <vt:lpwstr/>
      </vt:variant>
      <vt:variant>
        <vt:i4>6750295</vt:i4>
      </vt:variant>
      <vt:variant>
        <vt:i4>6</vt:i4>
      </vt:variant>
      <vt:variant>
        <vt:i4>0</vt:i4>
      </vt:variant>
      <vt:variant>
        <vt:i4>5</vt:i4>
      </vt:variant>
      <vt:variant>
        <vt:lpwstr>mailto:info@pulasport.hr</vt:lpwstr>
      </vt:variant>
      <vt:variant>
        <vt:lpwstr/>
      </vt:variant>
      <vt:variant>
        <vt:i4>1572890</vt:i4>
      </vt:variant>
      <vt:variant>
        <vt:i4>3</vt:i4>
      </vt:variant>
      <vt:variant>
        <vt:i4>0</vt:i4>
      </vt:variant>
      <vt:variant>
        <vt:i4>5</vt:i4>
      </vt:variant>
      <vt:variant>
        <vt:lpwstr>http://www.pulasport.hr/</vt:lpwstr>
      </vt:variant>
      <vt:variant>
        <vt:lpwstr/>
      </vt:variant>
      <vt:variant>
        <vt:i4>6750295</vt:i4>
      </vt:variant>
      <vt:variant>
        <vt:i4>0</vt:i4>
      </vt:variant>
      <vt:variant>
        <vt:i4>0</vt:i4>
      </vt:variant>
      <vt:variant>
        <vt:i4>5</vt:i4>
      </vt:variant>
      <vt:variant>
        <vt:lpwstr>mailto:info@pulasport.hr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USTANOVA PULA SPORT</dc:title>
  <dc:subject/>
  <dc:creator>Astro</dc:creator>
  <cp:keywords/>
  <cp:lastModifiedBy>Tajnica PS</cp:lastModifiedBy>
  <cp:revision>2</cp:revision>
  <cp:lastPrinted>2020-07-14T09:48:00Z</cp:lastPrinted>
  <dcterms:created xsi:type="dcterms:W3CDTF">2024-12-09T10:31:00Z</dcterms:created>
  <dcterms:modified xsi:type="dcterms:W3CDTF">2024-12-09T10:31:00Z</dcterms:modified>
</cp:coreProperties>
</file>